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08B" w:rsidRDefault="005222D4" w:rsidP="00E0708B">
      <w:pPr>
        <w:outlineLvl w:val="0"/>
        <w:rPr>
          <w:lang w:val="ba-RU"/>
        </w:rPr>
      </w:pPr>
      <w:r>
        <w:rPr>
          <w:noProof/>
        </w:rPr>
        <w:drawing>
          <wp:inline distT="0" distB="0" distL="0" distR="0">
            <wp:extent cx="9071610" cy="6413943"/>
            <wp:effectExtent l="19050" t="0" r="0" b="0"/>
            <wp:docPr id="1" name="Рисунок 1" descr="C:\Users\User\AppData\Local\Microsoft\Windows\Temporary Internet Files\Content.Word\_20241022_09571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_20241022_09571201.jpg"/>
                    <pic:cNvPicPr>
                      <a:picLocks noChangeAspect="1" noChangeArrowheads="1"/>
                    </pic:cNvPicPr>
                  </pic:nvPicPr>
                  <pic:blipFill>
                    <a:blip r:embed="rId5"/>
                    <a:srcRect/>
                    <a:stretch>
                      <a:fillRect/>
                    </a:stretch>
                  </pic:blipFill>
                  <pic:spPr bwMode="auto">
                    <a:xfrm>
                      <a:off x="0" y="0"/>
                      <a:ext cx="9071610" cy="6413943"/>
                    </a:xfrm>
                    <a:prstGeom prst="rect">
                      <a:avLst/>
                    </a:prstGeom>
                    <a:noFill/>
                    <a:ln w="9525">
                      <a:noFill/>
                      <a:miter lim="800000"/>
                      <a:headEnd/>
                      <a:tailEnd/>
                    </a:ln>
                  </pic:spPr>
                </pic:pic>
              </a:graphicData>
            </a:graphic>
          </wp:inline>
        </w:drawing>
      </w:r>
    </w:p>
    <w:p w:rsidR="00E0708B" w:rsidRDefault="00E0708B" w:rsidP="00E0708B">
      <w:pPr>
        <w:outlineLvl w:val="0"/>
        <w:rPr>
          <w:lang w:val="ba-RU"/>
        </w:rPr>
      </w:pPr>
    </w:p>
    <w:p w:rsidR="00E0708B" w:rsidRDefault="00E0708B" w:rsidP="00E0708B">
      <w:pPr>
        <w:outlineLvl w:val="0"/>
        <w:rPr>
          <w:b/>
          <w:sz w:val="32"/>
          <w:szCs w:val="32"/>
          <w:lang w:val="ba-RU"/>
        </w:rPr>
      </w:pPr>
    </w:p>
    <w:p w:rsidR="00E21250" w:rsidRPr="00E21250" w:rsidRDefault="00E21250" w:rsidP="00E21250">
      <w:pPr>
        <w:spacing w:after="200" w:line="276" w:lineRule="auto"/>
        <w:rPr>
          <w:sz w:val="22"/>
          <w:szCs w:val="22"/>
        </w:rPr>
      </w:pPr>
      <w:r w:rsidRPr="00E21250">
        <w:rPr>
          <w:sz w:val="22"/>
          <w:szCs w:val="22"/>
        </w:rPr>
        <w:lastRenderedPageBreak/>
        <w:t>Муниципальное общеобразовательное бюджетное  учреждение основная общеобразовательная школ</w:t>
      </w:r>
      <w:proofErr w:type="gramStart"/>
      <w:r w:rsidRPr="00E21250">
        <w:rPr>
          <w:sz w:val="22"/>
          <w:szCs w:val="22"/>
        </w:rPr>
        <w:t>а-</w:t>
      </w:r>
      <w:proofErr w:type="gramEnd"/>
      <w:r w:rsidRPr="00E21250">
        <w:rPr>
          <w:sz w:val="22"/>
          <w:szCs w:val="22"/>
        </w:rPr>
        <w:t xml:space="preserve"> детский сад д.Абдуллино</w:t>
      </w:r>
    </w:p>
    <w:p w:rsidR="00E21250" w:rsidRPr="00E21250" w:rsidRDefault="00E21250" w:rsidP="00E21250">
      <w:pPr>
        <w:spacing w:after="200" w:line="276" w:lineRule="auto"/>
        <w:jc w:val="center"/>
        <w:rPr>
          <w:sz w:val="22"/>
          <w:szCs w:val="22"/>
        </w:rPr>
      </w:pPr>
      <w:r w:rsidRPr="00E21250">
        <w:rPr>
          <w:sz w:val="22"/>
          <w:szCs w:val="22"/>
        </w:rPr>
        <w:t>муниципального района  Мечетлинский район  Республики Башкортостан</w:t>
      </w:r>
    </w:p>
    <w:tbl>
      <w:tblPr>
        <w:tblpPr w:leftFromText="180" w:rightFromText="180" w:bottomFromText="200" w:vertAnchor="text" w:horzAnchor="margin" w:tblpXSpec="center" w:tblpY="7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7"/>
        <w:gridCol w:w="3399"/>
        <w:gridCol w:w="3260"/>
      </w:tblGrid>
      <w:tr w:rsidR="00E21250" w:rsidRPr="00E21250" w:rsidTr="00E21250">
        <w:tc>
          <w:tcPr>
            <w:tcW w:w="2943" w:type="dxa"/>
            <w:tcBorders>
              <w:top w:val="single" w:sz="4" w:space="0" w:color="auto"/>
              <w:left w:val="single" w:sz="4" w:space="0" w:color="auto"/>
              <w:bottom w:val="single" w:sz="4" w:space="0" w:color="auto"/>
              <w:right w:val="single" w:sz="4" w:space="0" w:color="auto"/>
            </w:tcBorders>
            <w:hideMark/>
          </w:tcPr>
          <w:p w:rsidR="00E21250" w:rsidRPr="00E21250" w:rsidRDefault="00E21250" w:rsidP="00E21250">
            <w:pPr>
              <w:spacing w:line="276" w:lineRule="auto"/>
              <w:jc w:val="both"/>
            </w:pPr>
            <w:r w:rsidRPr="00E21250">
              <w:rPr>
                <w:sz w:val="22"/>
                <w:szCs w:val="22"/>
              </w:rPr>
              <w:t xml:space="preserve">Рассмотрено. </w:t>
            </w:r>
          </w:p>
          <w:p w:rsidR="00E21250" w:rsidRPr="00E21250" w:rsidRDefault="00E21250" w:rsidP="00E21250">
            <w:pPr>
              <w:spacing w:line="276" w:lineRule="auto"/>
              <w:jc w:val="both"/>
            </w:pPr>
            <w:r w:rsidRPr="00E21250">
              <w:rPr>
                <w:sz w:val="22"/>
                <w:szCs w:val="22"/>
              </w:rPr>
              <w:t>Руководитель ШМО</w:t>
            </w:r>
          </w:p>
          <w:p w:rsidR="00E21250" w:rsidRPr="00E21250" w:rsidRDefault="00E21250" w:rsidP="00E21250">
            <w:pPr>
              <w:spacing w:line="276" w:lineRule="auto"/>
              <w:jc w:val="both"/>
            </w:pPr>
            <w:r w:rsidRPr="00E21250">
              <w:rPr>
                <w:sz w:val="22"/>
                <w:szCs w:val="22"/>
              </w:rPr>
              <w:t xml:space="preserve">____________   /  </w:t>
            </w:r>
          </w:p>
          <w:p w:rsidR="00E21250" w:rsidRPr="00E21250" w:rsidRDefault="00E21250" w:rsidP="00E21250">
            <w:pPr>
              <w:spacing w:line="276" w:lineRule="auto"/>
              <w:jc w:val="both"/>
            </w:pPr>
            <w:r w:rsidRPr="00E21250">
              <w:rPr>
                <w:sz w:val="22"/>
                <w:szCs w:val="22"/>
              </w:rPr>
              <w:t>Протокол №______</w:t>
            </w:r>
          </w:p>
          <w:p w:rsidR="00E21250" w:rsidRPr="00E21250" w:rsidRDefault="00FB2051" w:rsidP="00E21250">
            <w:pPr>
              <w:spacing w:line="276" w:lineRule="auto"/>
              <w:jc w:val="both"/>
            </w:pPr>
            <w:r>
              <w:rPr>
                <w:sz w:val="22"/>
                <w:szCs w:val="22"/>
              </w:rPr>
              <w:t>от"_____"___________2024</w:t>
            </w:r>
            <w:r w:rsidR="00E21250" w:rsidRPr="00E21250">
              <w:rPr>
                <w:sz w:val="22"/>
                <w:szCs w:val="22"/>
              </w:rPr>
              <w:t>г.</w:t>
            </w:r>
          </w:p>
        </w:tc>
        <w:tc>
          <w:tcPr>
            <w:tcW w:w="3402" w:type="dxa"/>
            <w:tcBorders>
              <w:top w:val="single" w:sz="4" w:space="0" w:color="auto"/>
              <w:left w:val="single" w:sz="4" w:space="0" w:color="auto"/>
              <w:bottom w:val="single" w:sz="4" w:space="0" w:color="auto"/>
              <w:right w:val="single" w:sz="4" w:space="0" w:color="auto"/>
            </w:tcBorders>
            <w:hideMark/>
          </w:tcPr>
          <w:p w:rsidR="00E21250" w:rsidRPr="00E21250" w:rsidRDefault="00E21250" w:rsidP="00E21250">
            <w:pPr>
              <w:spacing w:line="276" w:lineRule="auto"/>
            </w:pPr>
            <w:r w:rsidRPr="00E21250">
              <w:rPr>
                <w:sz w:val="22"/>
                <w:szCs w:val="22"/>
              </w:rPr>
              <w:t>Согласовано.</w:t>
            </w:r>
          </w:p>
          <w:p w:rsidR="00E21250" w:rsidRPr="00E21250" w:rsidRDefault="00E21250" w:rsidP="00E21250">
            <w:pPr>
              <w:spacing w:line="276" w:lineRule="auto"/>
            </w:pPr>
            <w:r w:rsidRPr="00E21250">
              <w:rPr>
                <w:sz w:val="22"/>
                <w:szCs w:val="22"/>
              </w:rPr>
              <w:t>Заместитель директора по учебно-воспитательной работе</w:t>
            </w:r>
          </w:p>
          <w:p w:rsidR="00E21250" w:rsidRPr="00E21250" w:rsidRDefault="00E21250" w:rsidP="00E21250">
            <w:pPr>
              <w:spacing w:line="276" w:lineRule="auto"/>
              <w:jc w:val="both"/>
            </w:pPr>
            <w:r w:rsidRPr="00E21250">
              <w:rPr>
                <w:sz w:val="22"/>
                <w:szCs w:val="22"/>
              </w:rPr>
              <w:t xml:space="preserve"> ________/ </w:t>
            </w:r>
            <w:proofErr w:type="spellStart"/>
            <w:r w:rsidRPr="00E21250">
              <w:rPr>
                <w:sz w:val="22"/>
                <w:szCs w:val="22"/>
              </w:rPr>
              <w:t>Фазлыева</w:t>
            </w:r>
            <w:proofErr w:type="spellEnd"/>
            <w:r w:rsidRPr="00E21250">
              <w:rPr>
                <w:sz w:val="22"/>
                <w:szCs w:val="22"/>
              </w:rPr>
              <w:t xml:space="preserve"> М.Ф </w:t>
            </w:r>
          </w:p>
          <w:p w:rsidR="00E21250" w:rsidRPr="00E21250" w:rsidRDefault="00FB2051" w:rsidP="00E21250">
            <w:pPr>
              <w:spacing w:line="276" w:lineRule="auto"/>
              <w:jc w:val="both"/>
            </w:pPr>
            <w:r>
              <w:rPr>
                <w:sz w:val="22"/>
                <w:szCs w:val="22"/>
              </w:rPr>
              <w:t>от "_____" ___________2024</w:t>
            </w:r>
            <w:r w:rsidR="00E21250" w:rsidRPr="00E21250">
              <w:rPr>
                <w:sz w:val="22"/>
                <w:szCs w:val="22"/>
              </w:rPr>
              <w:t xml:space="preserve">г  </w:t>
            </w:r>
          </w:p>
        </w:tc>
        <w:tc>
          <w:tcPr>
            <w:tcW w:w="3261" w:type="dxa"/>
            <w:tcBorders>
              <w:top w:val="single" w:sz="4" w:space="0" w:color="auto"/>
              <w:left w:val="single" w:sz="4" w:space="0" w:color="auto"/>
              <w:bottom w:val="single" w:sz="4" w:space="0" w:color="auto"/>
              <w:right w:val="single" w:sz="4" w:space="0" w:color="auto"/>
            </w:tcBorders>
            <w:hideMark/>
          </w:tcPr>
          <w:p w:rsidR="00E21250" w:rsidRPr="00E21250" w:rsidRDefault="00E21250" w:rsidP="00E21250">
            <w:pPr>
              <w:spacing w:line="276" w:lineRule="auto"/>
              <w:jc w:val="both"/>
            </w:pPr>
            <w:r w:rsidRPr="00E21250">
              <w:rPr>
                <w:sz w:val="22"/>
                <w:szCs w:val="22"/>
              </w:rPr>
              <w:t>Утверждено.</w:t>
            </w:r>
          </w:p>
          <w:p w:rsidR="00E21250" w:rsidRPr="00E21250" w:rsidRDefault="00FB2051" w:rsidP="00E21250">
            <w:pPr>
              <w:spacing w:line="276" w:lineRule="auto"/>
            </w:pPr>
            <w:r>
              <w:rPr>
                <w:sz w:val="22"/>
                <w:szCs w:val="22"/>
              </w:rPr>
              <w:t xml:space="preserve">Директор школы _______  </w:t>
            </w:r>
            <w:proofErr w:type="spellStart"/>
            <w:r w:rsidR="00E21250" w:rsidRPr="00E21250">
              <w:rPr>
                <w:sz w:val="22"/>
                <w:szCs w:val="22"/>
              </w:rPr>
              <w:t>Магасумова</w:t>
            </w:r>
            <w:proofErr w:type="spellEnd"/>
            <w:r w:rsidR="00E21250" w:rsidRPr="00E21250">
              <w:rPr>
                <w:sz w:val="22"/>
                <w:szCs w:val="22"/>
              </w:rPr>
              <w:t xml:space="preserve">  А.</w:t>
            </w:r>
            <w:proofErr w:type="gramStart"/>
            <w:r w:rsidR="00E21250" w:rsidRPr="00E21250">
              <w:rPr>
                <w:sz w:val="22"/>
                <w:szCs w:val="22"/>
              </w:rPr>
              <w:t>Р</w:t>
            </w:r>
            <w:proofErr w:type="gramEnd"/>
          </w:p>
          <w:p w:rsidR="00E21250" w:rsidRPr="00E21250" w:rsidRDefault="00E21250" w:rsidP="00E21250">
            <w:pPr>
              <w:spacing w:line="276" w:lineRule="auto"/>
              <w:jc w:val="both"/>
            </w:pPr>
            <w:r>
              <w:rPr>
                <w:sz w:val="22"/>
                <w:szCs w:val="22"/>
              </w:rPr>
              <w:t>Прика</w:t>
            </w:r>
            <w:r w:rsidR="00FB2051">
              <w:rPr>
                <w:sz w:val="22"/>
                <w:szCs w:val="22"/>
              </w:rPr>
              <w:t>з№2        _________________2024</w:t>
            </w:r>
            <w:r w:rsidRPr="00E21250">
              <w:rPr>
                <w:sz w:val="22"/>
                <w:szCs w:val="22"/>
              </w:rPr>
              <w:t xml:space="preserve">г.                </w:t>
            </w:r>
          </w:p>
        </w:tc>
      </w:tr>
    </w:tbl>
    <w:p w:rsidR="00E21250" w:rsidRPr="00E21250" w:rsidRDefault="00E21250" w:rsidP="00E21250">
      <w:pPr>
        <w:spacing w:after="200" w:line="276" w:lineRule="auto"/>
        <w:rPr>
          <w:rFonts w:ascii="Calibri" w:hAnsi="Calibri"/>
          <w:sz w:val="22"/>
          <w:szCs w:val="22"/>
        </w:rPr>
      </w:pPr>
    </w:p>
    <w:p w:rsidR="00E21250" w:rsidRPr="00E21250" w:rsidRDefault="00E21250" w:rsidP="00E21250">
      <w:pPr>
        <w:spacing w:after="200" w:line="276" w:lineRule="auto"/>
        <w:rPr>
          <w:rFonts w:ascii="Calibri" w:hAnsi="Calibri"/>
          <w:sz w:val="22"/>
          <w:szCs w:val="22"/>
        </w:rPr>
      </w:pPr>
    </w:p>
    <w:p w:rsidR="00E21250" w:rsidRPr="00E21250" w:rsidRDefault="00E21250" w:rsidP="00E21250">
      <w:pPr>
        <w:spacing w:after="200" w:line="276" w:lineRule="auto"/>
        <w:rPr>
          <w:rFonts w:ascii="Calibri" w:hAnsi="Calibri"/>
          <w:sz w:val="22"/>
          <w:szCs w:val="22"/>
        </w:rPr>
      </w:pPr>
    </w:p>
    <w:p w:rsidR="00E21250" w:rsidRPr="00E21250" w:rsidRDefault="00E21250" w:rsidP="00E21250">
      <w:pPr>
        <w:spacing w:after="200" w:line="276" w:lineRule="auto"/>
        <w:jc w:val="center"/>
        <w:rPr>
          <w:sz w:val="22"/>
          <w:szCs w:val="22"/>
        </w:rPr>
      </w:pPr>
    </w:p>
    <w:p w:rsidR="009C0412" w:rsidRPr="00E21250" w:rsidRDefault="009C0412" w:rsidP="00E0708B">
      <w:pPr>
        <w:outlineLvl w:val="0"/>
        <w:rPr>
          <w:b/>
          <w:sz w:val="32"/>
          <w:szCs w:val="32"/>
        </w:rPr>
      </w:pPr>
    </w:p>
    <w:p w:rsidR="009C0412" w:rsidRDefault="009C0412" w:rsidP="00E0708B">
      <w:pPr>
        <w:outlineLvl w:val="0"/>
        <w:rPr>
          <w:b/>
          <w:sz w:val="32"/>
          <w:szCs w:val="32"/>
          <w:lang w:val="ba-RU"/>
        </w:rPr>
      </w:pPr>
    </w:p>
    <w:p w:rsidR="009C0412" w:rsidRDefault="009C0412" w:rsidP="00E0708B">
      <w:pPr>
        <w:outlineLvl w:val="0"/>
        <w:rPr>
          <w:b/>
          <w:sz w:val="32"/>
          <w:szCs w:val="32"/>
          <w:lang w:val="ba-RU"/>
        </w:rPr>
      </w:pPr>
    </w:p>
    <w:p w:rsidR="009C0412" w:rsidRPr="00E0708B" w:rsidRDefault="009C0412" w:rsidP="00E0708B">
      <w:pPr>
        <w:outlineLvl w:val="0"/>
        <w:rPr>
          <w:b/>
          <w:sz w:val="32"/>
          <w:szCs w:val="32"/>
          <w:lang w:val="ba-RU"/>
        </w:rPr>
      </w:pPr>
    </w:p>
    <w:p w:rsidR="00E0708B" w:rsidRPr="00AC3EDD" w:rsidRDefault="00E0708B" w:rsidP="00E0708B">
      <w:pPr>
        <w:jc w:val="center"/>
        <w:outlineLvl w:val="0"/>
        <w:rPr>
          <w:b/>
          <w:sz w:val="32"/>
          <w:szCs w:val="32"/>
        </w:rPr>
      </w:pPr>
      <w:r>
        <w:rPr>
          <w:b/>
          <w:sz w:val="32"/>
          <w:szCs w:val="32"/>
        </w:rPr>
        <w:t>Рабочая программа</w:t>
      </w:r>
    </w:p>
    <w:p w:rsidR="00E0708B" w:rsidRPr="00AC3EDD" w:rsidRDefault="00E0708B" w:rsidP="00E0708B">
      <w:pPr>
        <w:jc w:val="center"/>
        <w:outlineLvl w:val="0"/>
        <w:rPr>
          <w:b/>
          <w:sz w:val="32"/>
          <w:szCs w:val="32"/>
        </w:rPr>
      </w:pPr>
      <w:r w:rsidRPr="00AC3EDD">
        <w:rPr>
          <w:b/>
          <w:sz w:val="32"/>
          <w:szCs w:val="32"/>
        </w:rPr>
        <w:t>по предмету «Башкирский язык » для 5-9 классов</w:t>
      </w:r>
    </w:p>
    <w:p w:rsidR="00E0708B" w:rsidRPr="00AC3EDD" w:rsidRDefault="00FB2051" w:rsidP="00E0708B">
      <w:pPr>
        <w:jc w:val="center"/>
        <w:outlineLvl w:val="0"/>
        <w:rPr>
          <w:b/>
          <w:sz w:val="32"/>
          <w:szCs w:val="32"/>
        </w:rPr>
      </w:pPr>
      <w:r>
        <w:rPr>
          <w:b/>
          <w:sz w:val="32"/>
          <w:szCs w:val="32"/>
        </w:rPr>
        <w:t>на 2024-2025</w:t>
      </w:r>
      <w:r w:rsidR="00E0708B" w:rsidRPr="00AC3EDD">
        <w:rPr>
          <w:b/>
          <w:sz w:val="32"/>
          <w:szCs w:val="32"/>
        </w:rPr>
        <w:t>учебный год</w:t>
      </w:r>
    </w:p>
    <w:p w:rsidR="00E0708B" w:rsidRDefault="00E0708B" w:rsidP="00E0708B">
      <w:pPr>
        <w:jc w:val="center"/>
      </w:pPr>
    </w:p>
    <w:p w:rsidR="00E0708B" w:rsidRDefault="00E0708B" w:rsidP="00E0708B">
      <w:pPr>
        <w:jc w:val="center"/>
      </w:pPr>
    </w:p>
    <w:p w:rsidR="00E0708B" w:rsidRDefault="00E0708B" w:rsidP="00E0708B">
      <w:pPr>
        <w:jc w:val="center"/>
      </w:pPr>
    </w:p>
    <w:p w:rsidR="00E0708B" w:rsidRDefault="00E0708B" w:rsidP="00E0708B">
      <w:pPr>
        <w:jc w:val="right"/>
        <w:outlineLvl w:val="0"/>
      </w:pPr>
    </w:p>
    <w:p w:rsidR="00556991" w:rsidRDefault="00556991" w:rsidP="00E0708B">
      <w:pPr>
        <w:jc w:val="right"/>
        <w:outlineLvl w:val="0"/>
      </w:pPr>
    </w:p>
    <w:p w:rsidR="00556991" w:rsidRDefault="00556991" w:rsidP="00E0708B">
      <w:pPr>
        <w:jc w:val="right"/>
        <w:outlineLvl w:val="0"/>
      </w:pPr>
    </w:p>
    <w:p w:rsidR="00556991" w:rsidRDefault="00556991" w:rsidP="00E0708B">
      <w:pPr>
        <w:jc w:val="right"/>
        <w:outlineLvl w:val="0"/>
      </w:pPr>
    </w:p>
    <w:p w:rsidR="00556991" w:rsidRDefault="00556991" w:rsidP="00E0708B">
      <w:pPr>
        <w:jc w:val="right"/>
        <w:outlineLvl w:val="0"/>
      </w:pPr>
    </w:p>
    <w:p w:rsidR="00556991" w:rsidRDefault="00556991" w:rsidP="00E0708B">
      <w:pPr>
        <w:jc w:val="right"/>
        <w:outlineLvl w:val="0"/>
      </w:pPr>
    </w:p>
    <w:p w:rsidR="00556991" w:rsidRDefault="00556991" w:rsidP="00E0708B">
      <w:pPr>
        <w:jc w:val="right"/>
        <w:outlineLvl w:val="0"/>
      </w:pPr>
    </w:p>
    <w:p w:rsidR="00556991" w:rsidRDefault="00556991" w:rsidP="009C0412">
      <w:pPr>
        <w:outlineLvl w:val="0"/>
      </w:pPr>
    </w:p>
    <w:p w:rsidR="00E0708B" w:rsidRDefault="00E0708B" w:rsidP="00E0708B">
      <w:pPr>
        <w:jc w:val="center"/>
      </w:pPr>
    </w:p>
    <w:p w:rsidR="00E0708B" w:rsidRDefault="00FB2051" w:rsidP="00E0708B">
      <w:pPr>
        <w:jc w:val="center"/>
        <w:outlineLvl w:val="0"/>
        <w:rPr>
          <w:b/>
        </w:rPr>
      </w:pPr>
      <w:r>
        <w:rPr>
          <w:b/>
        </w:rPr>
        <w:t>д.Абдуллино, 2024</w:t>
      </w:r>
      <w:bookmarkStart w:id="0" w:name="_GoBack"/>
      <w:bookmarkEnd w:id="0"/>
      <w:r w:rsidR="00E0708B" w:rsidRPr="00EB0E64">
        <w:rPr>
          <w:b/>
        </w:rPr>
        <w:t>год</w:t>
      </w:r>
    </w:p>
    <w:p w:rsidR="009C57DC" w:rsidRDefault="009C57DC" w:rsidP="00E0708B">
      <w:pPr>
        <w:jc w:val="center"/>
        <w:outlineLvl w:val="0"/>
        <w:rPr>
          <w:b/>
        </w:rPr>
      </w:pPr>
    </w:p>
    <w:p w:rsidR="009C57DC" w:rsidRDefault="009C57DC" w:rsidP="00E0708B">
      <w:pPr>
        <w:jc w:val="center"/>
        <w:outlineLvl w:val="0"/>
        <w:rPr>
          <w:b/>
        </w:rPr>
      </w:pPr>
    </w:p>
    <w:p w:rsidR="009C57DC" w:rsidRDefault="009C57DC" w:rsidP="00E0708B">
      <w:pPr>
        <w:jc w:val="center"/>
        <w:outlineLvl w:val="0"/>
        <w:rPr>
          <w:b/>
        </w:rPr>
      </w:pPr>
    </w:p>
    <w:p w:rsidR="009C57DC" w:rsidRPr="005016E1" w:rsidRDefault="009C57DC" w:rsidP="005016E1">
      <w:pPr>
        <w:spacing w:line="360" w:lineRule="auto"/>
        <w:ind w:firstLine="709"/>
        <w:jc w:val="both"/>
        <w:rPr>
          <w:b/>
          <w:sz w:val="28"/>
          <w:szCs w:val="28"/>
        </w:rPr>
      </w:pPr>
      <w:r w:rsidRPr="000A1D22">
        <w:rPr>
          <w:b/>
          <w:sz w:val="28"/>
          <w:szCs w:val="28"/>
        </w:rPr>
        <w:t>Рабочая программа по учебному предмету «</w:t>
      </w:r>
      <w:r>
        <w:rPr>
          <w:b/>
          <w:sz w:val="28"/>
          <w:szCs w:val="28"/>
        </w:rPr>
        <w:t xml:space="preserve">Государственный </w:t>
      </w:r>
      <w:r w:rsidRPr="000A1D22">
        <w:rPr>
          <w:b/>
          <w:sz w:val="28"/>
          <w:szCs w:val="28"/>
        </w:rPr>
        <w:t>(</w:t>
      </w:r>
      <w:r>
        <w:rPr>
          <w:b/>
          <w:sz w:val="28"/>
          <w:szCs w:val="28"/>
        </w:rPr>
        <w:t>башкирский</w:t>
      </w:r>
      <w:r w:rsidRPr="000A1D22">
        <w:rPr>
          <w:b/>
          <w:sz w:val="28"/>
          <w:szCs w:val="28"/>
        </w:rPr>
        <w:t>) язык».</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lastRenderedPageBreak/>
        <w:t>30.1.</w:t>
      </w:r>
      <w:r>
        <w:rPr>
          <w:rFonts w:eastAsia="SchoolBookSanPin"/>
          <w:bCs/>
          <w:sz w:val="28"/>
          <w:szCs w:val="28"/>
        </w:rPr>
        <w:t xml:space="preserve"> </w:t>
      </w:r>
      <w:proofErr w:type="gramStart"/>
      <w:r>
        <w:rPr>
          <w:rFonts w:eastAsia="SchoolBookSanPin"/>
          <w:bCs/>
          <w:sz w:val="28"/>
          <w:szCs w:val="28"/>
        </w:rPr>
        <w:t>Р</w:t>
      </w:r>
      <w:r w:rsidRPr="003103B9">
        <w:rPr>
          <w:rFonts w:eastAsia="SchoolBookSanPin"/>
          <w:bCs/>
          <w:sz w:val="28"/>
          <w:szCs w:val="28"/>
        </w:rPr>
        <w:t xml:space="preserve">абочая программа по учебному предмету «Государственный (башкирский) язык Республики Башкортостан» (предметная область «Родной язык и родная литература») (далее соответственно – </w:t>
      </w:r>
      <w:proofErr w:type="spellStart"/>
      <w:r w:rsidRPr="003103B9">
        <w:rPr>
          <w:rFonts w:eastAsia="SchoolBookSanPin"/>
          <w:bCs/>
          <w:sz w:val="28"/>
          <w:szCs w:val="28"/>
        </w:rPr>
        <w:t>программапо</w:t>
      </w:r>
      <w:proofErr w:type="spellEnd"/>
      <w:r w:rsidRPr="003103B9">
        <w:rPr>
          <w:rFonts w:eastAsia="SchoolBookSanPin"/>
          <w:bCs/>
          <w:sz w:val="28"/>
          <w:szCs w:val="28"/>
        </w:rPr>
        <w:t xml:space="preserve"> государственному (башкирскому) языку, государственный (башкирский) язык, башкирский язык) разработана для обучающихся, владеющих и (или) слабо владеющих башкирским языком, и включает пояснительную записку, содержание обучения, планируемые результаты освоения программы по государственному (башкирскому) языку.</w:t>
      </w:r>
      <w:proofErr w:type="gramEnd"/>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30.2. Пояснительная записка отражает общие цели изучения государственного (башкирского) языка, место в структуре учебного плана, а также подходы к отбору содержания, к определению планируемых результатов.</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30.4. Планируемые результаты освоения программы по государственному (башкирскому) языку включают личностные, </w:t>
      </w:r>
      <w:proofErr w:type="spellStart"/>
      <w:r w:rsidRPr="003103B9">
        <w:rPr>
          <w:rFonts w:eastAsia="SchoolBookSanPin"/>
          <w:bCs/>
          <w:sz w:val="28"/>
          <w:szCs w:val="28"/>
        </w:rPr>
        <w:t>метапредметные</w:t>
      </w:r>
      <w:proofErr w:type="spellEnd"/>
      <w:r w:rsidRPr="003103B9">
        <w:rPr>
          <w:rFonts w:eastAsia="SchoolBookSanPin"/>
          <w:bCs/>
          <w:sz w:val="28"/>
          <w:szCs w:val="28"/>
        </w:rPr>
        <w:t xml:space="preserve"> результаты за весь период обучения на уровне основного общего образования, а также предметные результаты за каждый год обучения.</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30.5. Пояснительная записка.</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30.5.1. Программа по государственному (башкирскому) языку </w:t>
      </w:r>
      <w:proofErr w:type="spellStart"/>
      <w:r w:rsidRPr="003103B9">
        <w:rPr>
          <w:rFonts w:eastAsia="SchoolBookSanPin"/>
          <w:bCs/>
          <w:sz w:val="28"/>
          <w:szCs w:val="28"/>
        </w:rPr>
        <w:t>разработанас</w:t>
      </w:r>
      <w:proofErr w:type="spellEnd"/>
      <w:r w:rsidRPr="003103B9">
        <w:rPr>
          <w:rFonts w:eastAsia="SchoolBookSanPin"/>
          <w:bCs/>
          <w:sz w:val="28"/>
          <w:szCs w:val="28"/>
        </w:rPr>
        <w:t xml:space="preserve"> целью оказания методической помощи учителю в создании рабочей </w:t>
      </w:r>
      <w:proofErr w:type="spellStart"/>
      <w:r w:rsidRPr="003103B9">
        <w:rPr>
          <w:rFonts w:eastAsia="SchoolBookSanPin"/>
          <w:bCs/>
          <w:sz w:val="28"/>
          <w:szCs w:val="28"/>
        </w:rPr>
        <w:t>программыпо</w:t>
      </w:r>
      <w:proofErr w:type="spellEnd"/>
      <w:r w:rsidRPr="003103B9">
        <w:rPr>
          <w:rFonts w:eastAsia="SchoolBookSanPin"/>
          <w:bCs/>
          <w:sz w:val="28"/>
          <w:szCs w:val="28"/>
        </w:rPr>
        <w:t xml:space="preserve"> учебному предмету.</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Статус государственного (башкирского) языка в условиях освоения на уровне основного общего образования предусматривает практическое овладение им как средством общения и как способом духовно-нравственного развития и воспитания обучающихся. Овладение государственным (башкирским) языком как средством общения обеспечивает способность и готовность </w:t>
      </w:r>
      <w:proofErr w:type="gramStart"/>
      <w:r w:rsidRPr="003103B9">
        <w:rPr>
          <w:rFonts w:eastAsia="SchoolBookSanPin"/>
          <w:bCs/>
          <w:sz w:val="28"/>
          <w:szCs w:val="28"/>
        </w:rPr>
        <w:t>обучающихся</w:t>
      </w:r>
      <w:proofErr w:type="gramEnd"/>
      <w:r w:rsidRPr="003103B9">
        <w:rPr>
          <w:rFonts w:eastAsia="SchoolBookSanPin"/>
          <w:bCs/>
          <w:sz w:val="28"/>
          <w:szCs w:val="28"/>
        </w:rPr>
        <w:t xml:space="preserve"> к </w:t>
      </w:r>
      <w:proofErr w:type="spellStart"/>
      <w:r w:rsidRPr="003103B9">
        <w:rPr>
          <w:rFonts w:eastAsia="SchoolBookSanPin"/>
          <w:bCs/>
          <w:sz w:val="28"/>
          <w:szCs w:val="28"/>
        </w:rPr>
        <w:t>коммуникациив</w:t>
      </w:r>
      <w:proofErr w:type="spellEnd"/>
      <w:r w:rsidRPr="003103B9">
        <w:rPr>
          <w:rFonts w:eastAsia="SchoolBookSanPin"/>
          <w:bCs/>
          <w:sz w:val="28"/>
          <w:szCs w:val="28"/>
        </w:rPr>
        <w:t xml:space="preserve"> повседневной жизни, к взаимопониманию и взаимодействию в </w:t>
      </w:r>
      <w:proofErr w:type="spellStart"/>
      <w:r w:rsidRPr="003103B9">
        <w:rPr>
          <w:rFonts w:eastAsia="SchoolBookSanPin"/>
          <w:bCs/>
          <w:sz w:val="28"/>
          <w:szCs w:val="28"/>
        </w:rPr>
        <w:t>полиэтническом</w:t>
      </w:r>
      <w:proofErr w:type="spellEnd"/>
      <w:r w:rsidRPr="003103B9">
        <w:rPr>
          <w:rFonts w:eastAsia="SchoolBookSanPin"/>
          <w:bCs/>
          <w:sz w:val="28"/>
          <w:szCs w:val="28"/>
        </w:rPr>
        <w:t xml:space="preserve"> обществе.</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Программа по государственному (башкирскому) языку </w:t>
      </w:r>
      <w:proofErr w:type="spellStart"/>
      <w:r w:rsidRPr="003103B9">
        <w:rPr>
          <w:rFonts w:eastAsia="SchoolBookSanPin"/>
          <w:bCs/>
          <w:sz w:val="28"/>
          <w:szCs w:val="28"/>
        </w:rPr>
        <w:t>ориентированана</w:t>
      </w:r>
      <w:proofErr w:type="spellEnd"/>
      <w:r w:rsidRPr="003103B9">
        <w:rPr>
          <w:rFonts w:eastAsia="SchoolBookSanPin"/>
          <w:bCs/>
          <w:sz w:val="28"/>
          <w:szCs w:val="28"/>
        </w:rPr>
        <w:t xml:space="preserve"> развитие функциональной грамотности как интегративного умения читать, понимать тексты, использовать информацию текстов разных форматов, оценивать </w:t>
      </w:r>
      <w:r w:rsidRPr="003103B9">
        <w:rPr>
          <w:rFonts w:eastAsia="SchoolBookSanPin"/>
          <w:bCs/>
          <w:sz w:val="28"/>
          <w:szCs w:val="28"/>
        </w:rPr>
        <w:lastRenderedPageBreak/>
        <w:t xml:space="preserve">её, размышлять о ней, чтобы достигать своих целей, расширять свои </w:t>
      </w:r>
      <w:proofErr w:type="spellStart"/>
      <w:r w:rsidRPr="003103B9">
        <w:rPr>
          <w:rFonts w:eastAsia="SchoolBookSanPin"/>
          <w:bCs/>
          <w:sz w:val="28"/>
          <w:szCs w:val="28"/>
        </w:rPr>
        <w:t>знанияи</w:t>
      </w:r>
      <w:proofErr w:type="spellEnd"/>
      <w:r w:rsidRPr="003103B9">
        <w:rPr>
          <w:rFonts w:eastAsia="SchoolBookSanPin"/>
          <w:bCs/>
          <w:sz w:val="28"/>
          <w:szCs w:val="28"/>
        </w:rPr>
        <w:t xml:space="preserve"> возможности, участвовать в социальной жизни.</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30.5.2. В содержании программы по государственному (башкирскому) языку выделяются следующие содержательные линии: «Я и мой мир», «Башкортостан – край родной», «Природа родного края», «Грамматический материал», «Развитие речи».</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30.5.3. Изучение государственного (башкирского) языка </w:t>
      </w:r>
      <w:proofErr w:type="spellStart"/>
      <w:r w:rsidRPr="003103B9">
        <w:rPr>
          <w:rFonts w:eastAsia="SchoolBookSanPin"/>
          <w:bCs/>
          <w:sz w:val="28"/>
          <w:szCs w:val="28"/>
        </w:rPr>
        <w:t>направленона</w:t>
      </w:r>
      <w:proofErr w:type="spellEnd"/>
      <w:r w:rsidRPr="003103B9">
        <w:rPr>
          <w:rFonts w:eastAsia="SchoolBookSanPin"/>
          <w:bCs/>
          <w:sz w:val="28"/>
          <w:szCs w:val="28"/>
        </w:rPr>
        <w:t xml:space="preserve"> достижение следующих целей:</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формирование у </w:t>
      </w:r>
      <w:proofErr w:type="gramStart"/>
      <w:r w:rsidRPr="003103B9">
        <w:rPr>
          <w:rFonts w:eastAsia="SchoolBookSanPin"/>
          <w:bCs/>
          <w:sz w:val="28"/>
          <w:szCs w:val="28"/>
        </w:rPr>
        <w:t>обучающегося</w:t>
      </w:r>
      <w:proofErr w:type="gramEnd"/>
      <w:r w:rsidRPr="003103B9">
        <w:rPr>
          <w:rFonts w:eastAsia="SchoolBookSanPin"/>
          <w:bCs/>
          <w:sz w:val="28"/>
          <w:szCs w:val="28"/>
        </w:rPr>
        <w:t xml:space="preserve"> коммуникативной компетенции в основных видах речевой деятельности на башкирском языке;</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усвоение знаний о башкирском языке как системе.</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30.5.4. Общее число часов, рекомендованных для изучения государственного (башкирского)</w:t>
      </w:r>
      <w:r>
        <w:rPr>
          <w:rFonts w:eastAsia="SchoolBookSanPin"/>
          <w:bCs/>
          <w:sz w:val="28"/>
          <w:szCs w:val="28"/>
        </w:rPr>
        <w:t xml:space="preserve"> языка, –153 часа</w:t>
      </w:r>
      <w:proofErr w:type="gramStart"/>
      <w:r>
        <w:rPr>
          <w:rFonts w:eastAsia="SchoolBookSanPin"/>
          <w:bCs/>
          <w:sz w:val="28"/>
          <w:szCs w:val="28"/>
        </w:rPr>
        <w:t xml:space="preserve"> :</w:t>
      </w:r>
      <w:proofErr w:type="gramEnd"/>
      <w:r>
        <w:rPr>
          <w:rFonts w:eastAsia="SchoolBookSanPin"/>
          <w:bCs/>
          <w:sz w:val="28"/>
          <w:szCs w:val="28"/>
        </w:rPr>
        <w:t xml:space="preserve"> в 5 классе – 34 часов (1 часа </w:t>
      </w:r>
      <w:r w:rsidRPr="003103B9">
        <w:rPr>
          <w:rFonts w:eastAsia="SchoolBookSanPin"/>
          <w:bCs/>
          <w:sz w:val="28"/>
          <w:szCs w:val="28"/>
        </w:rPr>
        <w:t>в неделю),</w:t>
      </w:r>
      <w:r>
        <w:rPr>
          <w:rFonts w:eastAsia="SchoolBookSanPin"/>
          <w:bCs/>
          <w:sz w:val="28"/>
          <w:szCs w:val="28"/>
        </w:rPr>
        <w:t xml:space="preserve"> в 6 классе – 34 часов (1 час в неделю), в 7 классе – 34 часов (1</w:t>
      </w:r>
      <w:r w:rsidRPr="003103B9">
        <w:rPr>
          <w:rFonts w:eastAsia="SchoolBookSanPin"/>
          <w:bCs/>
          <w:sz w:val="28"/>
          <w:szCs w:val="28"/>
        </w:rPr>
        <w:t xml:space="preserve"> часа в неделю),</w:t>
      </w:r>
      <w:r>
        <w:rPr>
          <w:rFonts w:eastAsia="SchoolBookSanPin"/>
          <w:bCs/>
          <w:sz w:val="28"/>
          <w:szCs w:val="28"/>
        </w:rPr>
        <w:t xml:space="preserve"> в 8 классе – 34 часов (1 часа в неделю), в 9 классе – 17 часов (0,5 час</w:t>
      </w:r>
      <w:r w:rsidRPr="003103B9">
        <w:rPr>
          <w:rFonts w:eastAsia="SchoolBookSanPin"/>
          <w:bCs/>
          <w:sz w:val="28"/>
          <w:szCs w:val="28"/>
        </w:rPr>
        <w:t xml:space="preserve"> в неделю).</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30.6. Содержание обучения в 5 классе.</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30.6.1. Я и мой мир.</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30.6.1.1. Здравствуй, школа!</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М. Карим «Ученику», Г. Рамазанов «Живи, родной край!», Ф. Губайдуллина «</w:t>
      </w:r>
      <w:proofErr w:type="spellStart"/>
      <w:r w:rsidRPr="003103B9">
        <w:rPr>
          <w:rFonts w:eastAsia="SchoolBookSanPin"/>
          <w:bCs/>
          <w:sz w:val="28"/>
          <w:szCs w:val="28"/>
        </w:rPr>
        <w:t>Райфа</w:t>
      </w:r>
      <w:proofErr w:type="spellEnd"/>
      <w:r w:rsidRPr="003103B9">
        <w:rPr>
          <w:rFonts w:eastAsia="SchoolBookSanPin"/>
          <w:bCs/>
          <w:sz w:val="28"/>
          <w:szCs w:val="28"/>
        </w:rPr>
        <w:t xml:space="preserve"> идёт в школу», Е. Кучеров «Пещера </w:t>
      </w:r>
      <w:proofErr w:type="spellStart"/>
      <w:r w:rsidRPr="003103B9">
        <w:rPr>
          <w:rFonts w:eastAsia="SchoolBookSanPin"/>
          <w:bCs/>
          <w:sz w:val="28"/>
          <w:szCs w:val="28"/>
        </w:rPr>
        <w:t>Шульганташ</w:t>
      </w:r>
      <w:proofErr w:type="spellEnd"/>
      <w:r w:rsidRPr="003103B9">
        <w:rPr>
          <w:rFonts w:eastAsia="SchoolBookSanPin"/>
          <w:bCs/>
          <w:sz w:val="28"/>
          <w:szCs w:val="28"/>
        </w:rPr>
        <w:t>», А. </w:t>
      </w:r>
      <w:proofErr w:type="spellStart"/>
      <w:r w:rsidRPr="003103B9">
        <w:rPr>
          <w:rFonts w:eastAsia="SchoolBookSanPin"/>
          <w:bCs/>
          <w:sz w:val="28"/>
          <w:szCs w:val="28"/>
        </w:rPr>
        <w:t>Игебаев</w:t>
      </w:r>
      <w:proofErr w:type="spellEnd"/>
      <w:proofErr w:type="gramStart"/>
      <w:r w:rsidRPr="003103B9">
        <w:rPr>
          <w:rFonts w:eastAsia="SchoolBookSanPin"/>
          <w:bCs/>
          <w:sz w:val="28"/>
          <w:szCs w:val="28"/>
        </w:rPr>
        <w:t>«Д</w:t>
      </w:r>
      <w:proofErr w:type="gramEnd"/>
      <w:r w:rsidRPr="003103B9">
        <w:rPr>
          <w:rFonts w:eastAsia="SchoolBookSanPin"/>
          <w:bCs/>
          <w:sz w:val="28"/>
          <w:szCs w:val="28"/>
        </w:rPr>
        <w:t>о свиданья, лебеди!».</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30.6.1.2. Моя школа.</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Р. </w:t>
      </w:r>
      <w:proofErr w:type="spellStart"/>
      <w:r w:rsidRPr="003103B9">
        <w:rPr>
          <w:rFonts w:eastAsia="SchoolBookSanPin"/>
          <w:bCs/>
          <w:sz w:val="28"/>
          <w:szCs w:val="28"/>
        </w:rPr>
        <w:t>Султангареев</w:t>
      </w:r>
      <w:proofErr w:type="spellEnd"/>
      <w:r w:rsidRPr="003103B9">
        <w:rPr>
          <w:rFonts w:eastAsia="SchoolBookSanPin"/>
          <w:bCs/>
          <w:sz w:val="28"/>
          <w:szCs w:val="28"/>
        </w:rPr>
        <w:t xml:space="preserve"> «Поэт», С. </w:t>
      </w:r>
      <w:proofErr w:type="spellStart"/>
      <w:r w:rsidRPr="003103B9">
        <w:rPr>
          <w:rFonts w:eastAsia="SchoolBookSanPin"/>
          <w:bCs/>
          <w:sz w:val="28"/>
          <w:szCs w:val="28"/>
        </w:rPr>
        <w:t>Алибаев</w:t>
      </w:r>
      <w:proofErr w:type="spellEnd"/>
      <w:r w:rsidRPr="003103B9">
        <w:rPr>
          <w:rFonts w:eastAsia="SchoolBookSanPin"/>
          <w:bCs/>
          <w:sz w:val="28"/>
          <w:szCs w:val="28"/>
        </w:rPr>
        <w:t xml:space="preserve"> «Хорош», «Нас встречает школа».</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30.6.1.3. Мои одноклассники.</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«Ученики» (из журнала «Учитель Башкортостана»), Г. </w:t>
      </w:r>
      <w:proofErr w:type="spellStart"/>
      <w:r w:rsidRPr="003103B9">
        <w:rPr>
          <w:rFonts w:eastAsia="SchoolBookSanPin"/>
          <w:bCs/>
          <w:sz w:val="28"/>
          <w:szCs w:val="28"/>
        </w:rPr>
        <w:t>Кутуева</w:t>
      </w:r>
      <w:proofErr w:type="spellEnd"/>
      <w:proofErr w:type="gramStart"/>
      <w:r w:rsidRPr="003103B9">
        <w:rPr>
          <w:rFonts w:eastAsia="SchoolBookSanPin"/>
          <w:bCs/>
          <w:sz w:val="28"/>
          <w:szCs w:val="28"/>
        </w:rPr>
        <w:t>«Д</w:t>
      </w:r>
      <w:proofErr w:type="gramEnd"/>
      <w:r w:rsidRPr="003103B9">
        <w:rPr>
          <w:rFonts w:eastAsia="SchoolBookSanPin"/>
          <w:bCs/>
          <w:sz w:val="28"/>
          <w:szCs w:val="28"/>
        </w:rPr>
        <w:t>ень знаний».</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30.6.1.4. Я и моя семья.</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lastRenderedPageBreak/>
        <w:t>Ф. </w:t>
      </w:r>
      <w:proofErr w:type="spellStart"/>
      <w:r w:rsidRPr="003103B9">
        <w:rPr>
          <w:rFonts w:eastAsia="SchoolBookSanPin"/>
          <w:bCs/>
          <w:sz w:val="28"/>
          <w:szCs w:val="28"/>
        </w:rPr>
        <w:t>Рахимгулова</w:t>
      </w:r>
      <w:proofErr w:type="spellEnd"/>
      <w:r w:rsidRPr="003103B9">
        <w:rPr>
          <w:rFonts w:eastAsia="SchoolBookSanPin"/>
          <w:bCs/>
          <w:sz w:val="28"/>
          <w:szCs w:val="28"/>
        </w:rPr>
        <w:t xml:space="preserve"> «Красивый и сильный», В. Гудков «Осенью», Р. </w:t>
      </w:r>
      <w:proofErr w:type="spellStart"/>
      <w:r w:rsidRPr="003103B9">
        <w:rPr>
          <w:rFonts w:eastAsia="SchoolBookSanPin"/>
          <w:bCs/>
          <w:sz w:val="28"/>
          <w:szCs w:val="28"/>
        </w:rPr>
        <w:t>Искужина</w:t>
      </w:r>
      <w:proofErr w:type="spellEnd"/>
      <w:r w:rsidRPr="003103B9">
        <w:rPr>
          <w:rFonts w:eastAsia="SchoolBookSanPin"/>
          <w:bCs/>
          <w:sz w:val="28"/>
          <w:szCs w:val="28"/>
        </w:rPr>
        <w:t xml:space="preserve"> «Мои братишки», А. Хабибуллина «Наша семья».</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30.6.1.5. О себе.</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З. Султанов «Флаг Башкортостана», Ф. </w:t>
      </w:r>
      <w:proofErr w:type="spellStart"/>
      <w:r w:rsidRPr="003103B9">
        <w:rPr>
          <w:rFonts w:eastAsia="SchoolBookSanPin"/>
          <w:bCs/>
          <w:sz w:val="28"/>
          <w:szCs w:val="28"/>
        </w:rPr>
        <w:t>Рахимгулова</w:t>
      </w:r>
      <w:proofErr w:type="spellEnd"/>
      <w:r w:rsidRPr="003103B9">
        <w:rPr>
          <w:rFonts w:eastAsia="SchoolBookSanPin"/>
          <w:bCs/>
          <w:sz w:val="28"/>
          <w:szCs w:val="28"/>
        </w:rPr>
        <w:t xml:space="preserve"> «Наша мама»</w:t>
      </w:r>
      <w:proofErr w:type="gramStart"/>
      <w:r w:rsidRPr="003103B9">
        <w:rPr>
          <w:rFonts w:eastAsia="SchoolBookSanPin"/>
          <w:bCs/>
          <w:sz w:val="28"/>
          <w:szCs w:val="28"/>
        </w:rPr>
        <w:t>,«</w:t>
      </w:r>
      <w:proofErr w:type="gramEnd"/>
      <w:r w:rsidRPr="003103B9">
        <w:rPr>
          <w:rFonts w:eastAsia="SchoolBookSanPin"/>
          <w:bCs/>
          <w:sz w:val="28"/>
          <w:szCs w:val="28"/>
        </w:rPr>
        <w:t>Наша квартира» (из газеты «Йәншишмә» («Родник»).</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30.6.1.6. Человек. Части тела. Личная гигиена.</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И. </w:t>
      </w:r>
      <w:proofErr w:type="spellStart"/>
      <w:r w:rsidRPr="003103B9">
        <w:rPr>
          <w:rFonts w:eastAsia="SchoolBookSanPin"/>
          <w:bCs/>
          <w:sz w:val="28"/>
          <w:szCs w:val="28"/>
        </w:rPr>
        <w:t>Гумерова</w:t>
      </w:r>
      <w:proofErr w:type="spellEnd"/>
      <w:r w:rsidRPr="003103B9">
        <w:rPr>
          <w:rFonts w:eastAsia="SchoolBookSanPin"/>
          <w:bCs/>
          <w:sz w:val="28"/>
          <w:szCs w:val="28"/>
        </w:rPr>
        <w:t xml:space="preserve"> «Старательная девочка», А. </w:t>
      </w:r>
      <w:proofErr w:type="spellStart"/>
      <w:r w:rsidRPr="003103B9">
        <w:rPr>
          <w:rFonts w:eastAsia="SchoolBookSanPin"/>
          <w:bCs/>
          <w:sz w:val="28"/>
          <w:szCs w:val="28"/>
        </w:rPr>
        <w:t>Кондратова</w:t>
      </w:r>
      <w:proofErr w:type="spellEnd"/>
      <w:r w:rsidRPr="003103B9">
        <w:rPr>
          <w:rFonts w:eastAsia="SchoolBookSanPin"/>
          <w:bCs/>
          <w:sz w:val="28"/>
          <w:szCs w:val="28"/>
        </w:rPr>
        <w:t xml:space="preserve"> «Говорим»</w:t>
      </w:r>
      <w:proofErr w:type="gramStart"/>
      <w:r w:rsidRPr="003103B9">
        <w:rPr>
          <w:rFonts w:eastAsia="SchoolBookSanPin"/>
          <w:bCs/>
          <w:sz w:val="28"/>
          <w:szCs w:val="28"/>
        </w:rPr>
        <w:t>,«</w:t>
      </w:r>
      <w:proofErr w:type="gramEnd"/>
      <w:r w:rsidRPr="003103B9">
        <w:rPr>
          <w:rFonts w:eastAsia="SchoolBookSanPin"/>
          <w:bCs/>
          <w:sz w:val="28"/>
          <w:szCs w:val="28"/>
        </w:rPr>
        <w:t>Умный воробей» (сказка).</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30.6.1.7. С Новым годом!</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Г. Юнусова «Дед Мороз», Ф. </w:t>
      </w:r>
      <w:proofErr w:type="spellStart"/>
      <w:r w:rsidRPr="003103B9">
        <w:rPr>
          <w:rFonts w:eastAsia="SchoolBookSanPin"/>
          <w:bCs/>
          <w:sz w:val="28"/>
          <w:szCs w:val="28"/>
        </w:rPr>
        <w:t>Исянгулов</w:t>
      </w:r>
      <w:proofErr w:type="spellEnd"/>
      <w:r w:rsidRPr="003103B9">
        <w:rPr>
          <w:rFonts w:eastAsia="SchoolBookSanPin"/>
          <w:bCs/>
          <w:sz w:val="28"/>
          <w:szCs w:val="28"/>
        </w:rPr>
        <w:t xml:space="preserve"> «Звезды-обманщики»</w:t>
      </w:r>
      <w:proofErr w:type="gramStart"/>
      <w:r w:rsidRPr="003103B9">
        <w:rPr>
          <w:rFonts w:eastAsia="SchoolBookSanPin"/>
          <w:bCs/>
          <w:sz w:val="28"/>
          <w:szCs w:val="28"/>
        </w:rPr>
        <w:t>,К</w:t>
      </w:r>
      <w:proofErr w:type="gramEnd"/>
      <w:r w:rsidRPr="003103B9">
        <w:rPr>
          <w:rFonts w:eastAsia="SchoolBookSanPin"/>
          <w:bCs/>
          <w:sz w:val="28"/>
          <w:szCs w:val="28"/>
        </w:rPr>
        <w:t>. </w:t>
      </w:r>
      <w:proofErr w:type="spellStart"/>
      <w:r w:rsidRPr="003103B9">
        <w:rPr>
          <w:rFonts w:eastAsia="SchoolBookSanPin"/>
          <w:bCs/>
          <w:sz w:val="28"/>
          <w:szCs w:val="28"/>
        </w:rPr>
        <w:t>Даян</w:t>
      </w:r>
      <w:proofErr w:type="spellEnd"/>
      <w:r w:rsidRPr="003103B9">
        <w:rPr>
          <w:rFonts w:eastAsia="SchoolBookSanPin"/>
          <w:bCs/>
          <w:sz w:val="28"/>
          <w:szCs w:val="28"/>
        </w:rPr>
        <w:t xml:space="preserve"> «Елочка», З. </w:t>
      </w:r>
      <w:proofErr w:type="spellStart"/>
      <w:r w:rsidRPr="003103B9">
        <w:rPr>
          <w:rFonts w:eastAsia="SchoolBookSanPin"/>
          <w:bCs/>
          <w:sz w:val="28"/>
          <w:szCs w:val="28"/>
        </w:rPr>
        <w:t>Биишева</w:t>
      </w:r>
      <w:proofErr w:type="spellEnd"/>
      <w:r w:rsidRPr="003103B9">
        <w:rPr>
          <w:rFonts w:eastAsia="SchoolBookSanPin"/>
          <w:bCs/>
          <w:sz w:val="28"/>
          <w:szCs w:val="28"/>
        </w:rPr>
        <w:t xml:space="preserve"> «Здоровье», А. Исмагилов «Снег идёт».</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30.6.1.8. Наша ёлка.</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М. Гали «Наша ёлка», Е. Кучеров «Январь», «Карнавал</w:t>
      </w:r>
      <w:proofErr w:type="gramStart"/>
      <w:r w:rsidRPr="003103B9">
        <w:rPr>
          <w:rFonts w:eastAsia="SchoolBookSanPin"/>
          <w:bCs/>
          <w:sz w:val="28"/>
          <w:szCs w:val="28"/>
        </w:rPr>
        <w:t>»(</w:t>
      </w:r>
      <w:proofErr w:type="gramEnd"/>
      <w:r w:rsidRPr="003103B9">
        <w:rPr>
          <w:rFonts w:eastAsia="SchoolBookSanPin"/>
          <w:bCs/>
          <w:sz w:val="28"/>
          <w:szCs w:val="28"/>
        </w:rPr>
        <w:t>из журнала «Аманат»).</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30.6.1.9. Магазин. Продукты. Одежда. Дом.</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Г. </w:t>
      </w:r>
      <w:proofErr w:type="spellStart"/>
      <w:r w:rsidRPr="003103B9">
        <w:rPr>
          <w:rFonts w:eastAsia="SchoolBookSanPin"/>
          <w:bCs/>
          <w:sz w:val="28"/>
          <w:szCs w:val="28"/>
        </w:rPr>
        <w:t>Галиева</w:t>
      </w:r>
      <w:proofErr w:type="spellEnd"/>
      <w:r w:rsidRPr="003103B9">
        <w:rPr>
          <w:rFonts w:eastAsia="SchoolBookSanPin"/>
          <w:bCs/>
          <w:sz w:val="28"/>
          <w:szCs w:val="28"/>
        </w:rPr>
        <w:t xml:space="preserve"> «Хлеб», Ф. </w:t>
      </w:r>
      <w:proofErr w:type="spellStart"/>
      <w:r w:rsidRPr="003103B9">
        <w:rPr>
          <w:rFonts w:eastAsia="SchoolBookSanPin"/>
          <w:bCs/>
          <w:sz w:val="28"/>
          <w:szCs w:val="28"/>
        </w:rPr>
        <w:t>Тугузбаева</w:t>
      </w:r>
      <w:proofErr w:type="spellEnd"/>
      <w:r w:rsidRPr="003103B9">
        <w:rPr>
          <w:rFonts w:eastAsia="SchoolBookSanPin"/>
          <w:bCs/>
          <w:sz w:val="28"/>
          <w:szCs w:val="28"/>
        </w:rPr>
        <w:t xml:space="preserve"> «Новое платье», А. </w:t>
      </w:r>
      <w:proofErr w:type="spellStart"/>
      <w:r w:rsidRPr="003103B9">
        <w:rPr>
          <w:rFonts w:eastAsia="SchoolBookSanPin"/>
          <w:bCs/>
          <w:sz w:val="28"/>
          <w:szCs w:val="28"/>
        </w:rPr>
        <w:t>Ягафарова</w:t>
      </w:r>
      <w:proofErr w:type="spellEnd"/>
      <w:r w:rsidRPr="003103B9">
        <w:rPr>
          <w:rFonts w:eastAsia="SchoolBookSanPin"/>
          <w:bCs/>
          <w:sz w:val="28"/>
          <w:szCs w:val="28"/>
        </w:rPr>
        <w:t xml:space="preserve"> «Мёд», Г. </w:t>
      </w:r>
      <w:proofErr w:type="spellStart"/>
      <w:r w:rsidRPr="003103B9">
        <w:rPr>
          <w:rFonts w:eastAsia="SchoolBookSanPin"/>
          <w:bCs/>
          <w:sz w:val="28"/>
          <w:szCs w:val="28"/>
        </w:rPr>
        <w:t>Абдулхаева</w:t>
      </w:r>
      <w:proofErr w:type="spellEnd"/>
      <w:r w:rsidRPr="003103B9">
        <w:rPr>
          <w:rFonts w:eastAsia="SchoolBookSanPin"/>
          <w:bCs/>
          <w:sz w:val="28"/>
          <w:szCs w:val="28"/>
        </w:rPr>
        <w:t xml:space="preserve"> «Дорога, которую прошёл хлеб», Р. </w:t>
      </w:r>
      <w:proofErr w:type="spellStart"/>
      <w:r w:rsidRPr="003103B9">
        <w:rPr>
          <w:rFonts w:eastAsia="SchoolBookSanPin"/>
          <w:bCs/>
          <w:sz w:val="28"/>
          <w:szCs w:val="28"/>
        </w:rPr>
        <w:t>Шакур</w:t>
      </w:r>
      <w:proofErr w:type="spellEnd"/>
      <w:r w:rsidRPr="003103B9">
        <w:rPr>
          <w:rFonts w:eastAsia="SchoolBookSanPin"/>
          <w:bCs/>
          <w:sz w:val="28"/>
          <w:szCs w:val="28"/>
        </w:rPr>
        <w:t xml:space="preserve"> «Страна трудолюбивых», Т. Ганиева «</w:t>
      </w:r>
      <w:proofErr w:type="spellStart"/>
      <w:r w:rsidRPr="003103B9">
        <w:rPr>
          <w:rFonts w:eastAsia="SchoolBookSanPin"/>
          <w:bCs/>
          <w:sz w:val="28"/>
          <w:szCs w:val="28"/>
        </w:rPr>
        <w:t>Бишбармак</w:t>
      </w:r>
      <w:proofErr w:type="spellEnd"/>
      <w:r w:rsidRPr="003103B9">
        <w:rPr>
          <w:rFonts w:eastAsia="SchoolBookSanPin"/>
          <w:bCs/>
          <w:sz w:val="28"/>
          <w:szCs w:val="28"/>
        </w:rPr>
        <w:t>», А. </w:t>
      </w:r>
      <w:proofErr w:type="spellStart"/>
      <w:r w:rsidRPr="003103B9">
        <w:rPr>
          <w:rFonts w:eastAsia="SchoolBookSanPin"/>
          <w:bCs/>
          <w:sz w:val="28"/>
          <w:szCs w:val="28"/>
        </w:rPr>
        <w:t>Гиталов</w:t>
      </w:r>
      <w:proofErr w:type="spellEnd"/>
      <w:r w:rsidRPr="003103B9">
        <w:rPr>
          <w:rFonts w:eastAsia="SchoolBookSanPin"/>
          <w:bCs/>
          <w:sz w:val="28"/>
          <w:szCs w:val="28"/>
        </w:rPr>
        <w:t xml:space="preserve"> «Думы о хлебе».</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30.6.1.10. 8 марта – Международный женский день.</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Ф. </w:t>
      </w:r>
      <w:proofErr w:type="spellStart"/>
      <w:r w:rsidRPr="003103B9">
        <w:rPr>
          <w:rFonts w:eastAsia="SchoolBookSanPin"/>
          <w:bCs/>
          <w:sz w:val="28"/>
          <w:szCs w:val="28"/>
        </w:rPr>
        <w:t>Мухамедьянов</w:t>
      </w:r>
      <w:proofErr w:type="spellEnd"/>
      <w:r w:rsidRPr="003103B9">
        <w:rPr>
          <w:rFonts w:eastAsia="SchoolBookSanPin"/>
          <w:bCs/>
          <w:sz w:val="28"/>
          <w:szCs w:val="28"/>
        </w:rPr>
        <w:t xml:space="preserve"> «Матери», М. </w:t>
      </w:r>
      <w:proofErr w:type="spellStart"/>
      <w:r w:rsidRPr="003103B9">
        <w:rPr>
          <w:rFonts w:eastAsia="SchoolBookSanPin"/>
          <w:bCs/>
          <w:sz w:val="28"/>
          <w:szCs w:val="28"/>
        </w:rPr>
        <w:t>Пляцковский</w:t>
      </w:r>
      <w:proofErr w:type="spellEnd"/>
      <w:r w:rsidRPr="003103B9">
        <w:rPr>
          <w:rFonts w:eastAsia="SchoolBookSanPin"/>
          <w:bCs/>
          <w:sz w:val="28"/>
          <w:szCs w:val="28"/>
        </w:rPr>
        <w:t xml:space="preserve"> «Пускай узнают ветер...». Ф. </w:t>
      </w:r>
      <w:proofErr w:type="spellStart"/>
      <w:r w:rsidRPr="003103B9">
        <w:rPr>
          <w:rFonts w:eastAsia="SchoolBookSanPin"/>
          <w:bCs/>
          <w:sz w:val="28"/>
          <w:szCs w:val="28"/>
        </w:rPr>
        <w:t>Тугузбаева</w:t>
      </w:r>
      <w:proofErr w:type="spellEnd"/>
      <w:r w:rsidRPr="003103B9">
        <w:rPr>
          <w:rFonts w:eastAsia="SchoolBookSanPin"/>
          <w:bCs/>
          <w:sz w:val="28"/>
          <w:szCs w:val="28"/>
        </w:rPr>
        <w:t xml:space="preserve"> «День рождения», «Люблю я свою страну» (песня).</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30.6.1.11. Моя мама.</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А. </w:t>
      </w:r>
      <w:proofErr w:type="spellStart"/>
      <w:r w:rsidRPr="003103B9">
        <w:rPr>
          <w:rFonts w:eastAsia="SchoolBookSanPin"/>
          <w:bCs/>
          <w:sz w:val="28"/>
          <w:szCs w:val="28"/>
        </w:rPr>
        <w:t>Ихсан</w:t>
      </w:r>
      <w:proofErr w:type="spellEnd"/>
      <w:r w:rsidRPr="003103B9">
        <w:rPr>
          <w:rFonts w:eastAsia="SchoolBookSanPin"/>
          <w:bCs/>
          <w:sz w:val="28"/>
          <w:szCs w:val="28"/>
        </w:rPr>
        <w:t xml:space="preserve"> «Благодарность матери», А. </w:t>
      </w:r>
      <w:proofErr w:type="spellStart"/>
      <w:r w:rsidRPr="003103B9">
        <w:rPr>
          <w:rFonts w:eastAsia="SchoolBookSanPin"/>
          <w:bCs/>
          <w:sz w:val="28"/>
          <w:szCs w:val="28"/>
        </w:rPr>
        <w:t>Ахмедьянова</w:t>
      </w:r>
      <w:proofErr w:type="spellEnd"/>
      <w:r w:rsidRPr="003103B9">
        <w:rPr>
          <w:rFonts w:eastAsia="SchoolBookSanPin"/>
          <w:bCs/>
          <w:sz w:val="28"/>
          <w:szCs w:val="28"/>
        </w:rPr>
        <w:t xml:space="preserve"> «</w:t>
      </w:r>
      <w:proofErr w:type="spellStart"/>
      <w:r w:rsidRPr="003103B9">
        <w:rPr>
          <w:rFonts w:eastAsia="SchoolBookSanPin"/>
          <w:bCs/>
          <w:sz w:val="28"/>
          <w:szCs w:val="28"/>
        </w:rPr>
        <w:t>Наби</w:t>
      </w:r>
      <w:proofErr w:type="spellEnd"/>
      <w:r w:rsidRPr="003103B9">
        <w:rPr>
          <w:rFonts w:eastAsia="SchoolBookSanPin"/>
          <w:bCs/>
          <w:sz w:val="28"/>
          <w:szCs w:val="28"/>
        </w:rPr>
        <w:t xml:space="preserve"> и старушка», З. </w:t>
      </w:r>
      <w:proofErr w:type="spellStart"/>
      <w:r w:rsidRPr="003103B9">
        <w:rPr>
          <w:rFonts w:eastAsia="SchoolBookSanPin"/>
          <w:bCs/>
          <w:sz w:val="28"/>
          <w:szCs w:val="28"/>
        </w:rPr>
        <w:t>Ханнанова</w:t>
      </w:r>
      <w:proofErr w:type="spellEnd"/>
      <w:r w:rsidRPr="003103B9">
        <w:rPr>
          <w:rFonts w:eastAsia="SchoolBookSanPin"/>
          <w:bCs/>
          <w:sz w:val="28"/>
          <w:szCs w:val="28"/>
        </w:rPr>
        <w:t xml:space="preserve"> «Я счастливая...», Г. Юнусова «Долгожданный праздник», Ф. </w:t>
      </w:r>
      <w:proofErr w:type="spellStart"/>
      <w:r w:rsidRPr="003103B9">
        <w:rPr>
          <w:rFonts w:eastAsia="SchoolBookSanPin"/>
          <w:bCs/>
          <w:sz w:val="28"/>
          <w:szCs w:val="28"/>
        </w:rPr>
        <w:t>Юлдашбаева</w:t>
      </w:r>
      <w:proofErr w:type="spellEnd"/>
      <w:r w:rsidRPr="003103B9">
        <w:rPr>
          <w:rFonts w:eastAsia="SchoolBookSanPin"/>
          <w:bCs/>
          <w:sz w:val="28"/>
          <w:szCs w:val="28"/>
        </w:rPr>
        <w:t xml:space="preserve"> «Моя бабушка».</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30.6.2. Башкортостан – край родной.</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30.6.2.1. Знаешь ли ты родной Башкортостан? Мой Башкортостан.</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lastRenderedPageBreak/>
        <w:t>С. </w:t>
      </w:r>
      <w:proofErr w:type="spellStart"/>
      <w:r w:rsidRPr="003103B9">
        <w:rPr>
          <w:rFonts w:eastAsia="SchoolBookSanPin"/>
          <w:bCs/>
          <w:sz w:val="28"/>
          <w:szCs w:val="28"/>
        </w:rPr>
        <w:t>Алибаев</w:t>
      </w:r>
      <w:proofErr w:type="spellEnd"/>
      <w:r w:rsidRPr="003103B9">
        <w:rPr>
          <w:rFonts w:eastAsia="SchoolBookSanPin"/>
          <w:bCs/>
          <w:sz w:val="28"/>
          <w:szCs w:val="28"/>
        </w:rPr>
        <w:t xml:space="preserve"> «Моя Родина», «Башкортостан» (из журнала «</w:t>
      </w:r>
      <w:proofErr w:type="spellStart"/>
      <w:r w:rsidRPr="003103B9">
        <w:rPr>
          <w:rFonts w:eastAsia="SchoolBookSanPin"/>
          <w:bCs/>
          <w:sz w:val="28"/>
          <w:szCs w:val="28"/>
        </w:rPr>
        <w:t>Акбузат</w:t>
      </w:r>
      <w:proofErr w:type="spellEnd"/>
      <w:r w:rsidRPr="003103B9">
        <w:rPr>
          <w:rFonts w:eastAsia="SchoolBookSanPin"/>
          <w:bCs/>
          <w:sz w:val="28"/>
          <w:szCs w:val="28"/>
        </w:rPr>
        <w:t>»), М. Пришвин «Будем охранять природу», Ф. Губайдуллина «Флаг Башкортостана».</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30.6.2.2. Мы вместе с природой.</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Г. </w:t>
      </w:r>
      <w:proofErr w:type="spellStart"/>
      <w:r w:rsidRPr="003103B9">
        <w:rPr>
          <w:rFonts w:eastAsia="SchoolBookSanPin"/>
          <w:bCs/>
          <w:sz w:val="28"/>
          <w:szCs w:val="28"/>
        </w:rPr>
        <w:t>Ситдикова</w:t>
      </w:r>
      <w:proofErr w:type="spellEnd"/>
      <w:r w:rsidRPr="003103B9">
        <w:rPr>
          <w:rFonts w:eastAsia="SchoolBookSanPin"/>
          <w:bCs/>
          <w:sz w:val="28"/>
          <w:szCs w:val="28"/>
        </w:rPr>
        <w:t xml:space="preserve"> «День Республики», Ф. Губайдуллина «Флаг Республики», С. </w:t>
      </w:r>
      <w:proofErr w:type="spellStart"/>
      <w:r w:rsidRPr="003103B9">
        <w:rPr>
          <w:rFonts w:eastAsia="SchoolBookSanPin"/>
          <w:bCs/>
          <w:sz w:val="28"/>
          <w:szCs w:val="28"/>
        </w:rPr>
        <w:t>Янтурин</w:t>
      </w:r>
      <w:proofErr w:type="spellEnd"/>
      <w:r w:rsidRPr="003103B9">
        <w:rPr>
          <w:rFonts w:eastAsia="SchoolBookSanPin"/>
          <w:bCs/>
          <w:sz w:val="28"/>
          <w:szCs w:val="28"/>
        </w:rPr>
        <w:t xml:space="preserve"> «</w:t>
      </w:r>
      <w:proofErr w:type="spellStart"/>
      <w:r w:rsidRPr="003103B9">
        <w:rPr>
          <w:rFonts w:eastAsia="SchoolBookSanPin"/>
          <w:bCs/>
          <w:sz w:val="28"/>
          <w:szCs w:val="28"/>
        </w:rPr>
        <w:t>Курай</w:t>
      </w:r>
      <w:proofErr w:type="spellEnd"/>
      <w:r w:rsidRPr="003103B9">
        <w:rPr>
          <w:rFonts w:eastAsia="SchoolBookSanPin"/>
          <w:bCs/>
          <w:sz w:val="28"/>
          <w:szCs w:val="28"/>
        </w:rPr>
        <w:t>», Р. </w:t>
      </w:r>
      <w:proofErr w:type="spellStart"/>
      <w:r w:rsidRPr="003103B9">
        <w:rPr>
          <w:rFonts w:eastAsia="SchoolBookSanPin"/>
          <w:bCs/>
          <w:sz w:val="28"/>
          <w:szCs w:val="28"/>
        </w:rPr>
        <w:t>Латипова</w:t>
      </w:r>
      <w:proofErr w:type="spellEnd"/>
      <w:r w:rsidRPr="003103B9">
        <w:rPr>
          <w:rFonts w:eastAsia="SchoolBookSanPin"/>
          <w:bCs/>
          <w:sz w:val="28"/>
          <w:szCs w:val="28"/>
        </w:rPr>
        <w:t xml:space="preserve">, Р. Камалова «Салават </w:t>
      </w:r>
      <w:proofErr w:type="spellStart"/>
      <w:r w:rsidRPr="003103B9">
        <w:rPr>
          <w:rFonts w:eastAsia="SchoolBookSanPin"/>
          <w:bCs/>
          <w:sz w:val="28"/>
          <w:szCs w:val="28"/>
        </w:rPr>
        <w:t>Юлаев</w:t>
      </w:r>
      <w:proofErr w:type="spellEnd"/>
      <w:r w:rsidRPr="003103B9">
        <w:rPr>
          <w:rFonts w:eastAsia="SchoolBookSanPin"/>
          <w:bCs/>
          <w:sz w:val="28"/>
          <w:szCs w:val="28"/>
        </w:rPr>
        <w:t>», С. </w:t>
      </w:r>
      <w:proofErr w:type="spellStart"/>
      <w:r w:rsidRPr="003103B9">
        <w:rPr>
          <w:rFonts w:eastAsia="SchoolBookSanPin"/>
          <w:bCs/>
          <w:sz w:val="28"/>
          <w:szCs w:val="28"/>
        </w:rPr>
        <w:t>Юлаев</w:t>
      </w:r>
      <w:proofErr w:type="spellEnd"/>
      <w:proofErr w:type="gramStart"/>
      <w:r w:rsidRPr="003103B9">
        <w:rPr>
          <w:rFonts w:eastAsia="SchoolBookSanPin"/>
          <w:bCs/>
          <w:sz w:val="28"/>
          <w:szCs w:val="28"/>
        </w:rPr>
        <w:t>«М</w:t>
      </w:r>
      <w:proofErr w:type="gramEnd"/>
      <w:r w:rsidRPr="003103B9">
        <w:rPr>
          <w:rFonts w:eastAsia="SchoolBookSanPin"/>
          <w:bCs/>
          <w:sz w:val="28"/>
          <w:szCs w:val="28"/>
        </w:rPr>
        <w:t xml:space="preserve">ой Урал», «Река </w:t>
      </w:r>
      <w:proofErr w:type="spellStart"/>
      <w:r w:rsidRPr="003103B9">
        <w:rPr>
          <w:rFonts w:eastAsia="SchoolBookSanPin"/>
          <w:bCs/>
          <w:sz w:val="28"/>
          <w:szCs w:val="28"/>
        </w:rPr>
        <w:t>Агидель</w:t>
      </w:r>
      <w:proofErr w:type="spellEnd"/>
      <w:r w:rsidRPr="003103B9">
        <w:rPr>
          <w:rFonts w:eastAsia="SchoolBookSanPin"/>
          <w:bCs/>
          <w:sz w:val="28"/>
          <w:szCs w:val="28"/>
        </w:rPr>
        <w:t>» (из газеты «Вечерняя Уфа»).</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30.6.3. Природа родного края.</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30.6.3.1. Времена года. Золотая осень.</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И. </w:t>
      </w:r>
      <w:proofErr w:type="spellStart"/>
      <w:r w:rsidRPr="003103B9">
        <w:rPr>
          <w:rFonts w:eastAsia="SchoolBookSanPin"/>
          <w:bCs/>
          <w:sz w:val="28"/>
          <w:szCs w:val="28"/>
        </w:rPr>
        <w:t>Буракаев</w:t>
      </w:r>
      <w:proofErr w:type="spellEnd"/>
      <w:r w:rsidRPr="003103B9">
        <w:rPr>
          <w:rFonts w:eastAsia="SchoolBookSanPin"/>
          <w:bCs/>
          <w:sz w:val="28"/>
          <w:szCs w:val="28"/>
        </w:rPr>
        <w:t xml:space="preserve"> «Мы вместе с природой», Г. </w:t>
      </w:r>
      <w:proofErr w:type="spellStart"/>
      <w:r w:rsidRPr="003103B9">
        <w:rPr>
          <w:rFonts w:eastAsia="SchoolBookSanPin"/>
          <w:bCs/>
          <w:sz w:val="28"/>
          <w:szCs w:val="28"/>
        </w:rPr>
        <w:t>Скребицкий</w:t>
      </w:r>
      <w:proofErr w:type="spellEnd"/>
      <w:r w:rsidRPr="003103B9">
        <w:rPr>
          <w:rFonts w:eastAsia="SchoolBookSanPin"/>
          <w:bCs/>
          <w:sz w:val="28"/>
          <w:szCs w:val="28"/>
        </w:rPr>
        <w:t xml:space="preserve"> «Осень-художник», Т. Ганиева «Скажи обратное», К. </w:t>
      </w:r>
      <w:proofErr w:type="spellStart"/>
      <w:r w:rsidRPr="003103B9">
        <w:rPr>
          <w:rFonts w:eastAsia="SchoolBookSanPin"/>
          <w:bCs/>
          <w:sz w:val="28"/>
          <w:szCs w:val="28"/>
        </w:rPr>
        <w:t>Танрикулов</w:t>
      </w:r>
      <w:proofErr w:type="spellEnd"/>
      <w:r w:rsidRPr="003103B9">
        <w:rPr>
          <w:rFonts w:eastAsia="SchoolBookSanPin"/>
          <w:bCs/>
          <w:sz w:val="28"/>
          <w:szCs w:val="28"/>
        </w:rPr>
        <w:t xml:space="preserve"> «Четыре девочки», К. Ушинский «Четыре желания», Ф. </w:t>
      </w:r>
      <w:proofErr w:type="spellStart"/>
      <w:r w:rsidRPr="003103B9">
        <w:rPr>
          <w:rFonts w:eastAsia="SchoolBookSanPin"/>
          <w:bCs/>
          <w:sz w:val="28"/>
          <w:szCs w:val="28"/>
        </w:rPr>
        <w:t>Рахимгулова</w:t>
      </w:r>
      <w:proofErr w:type="spellEnd"/>
      <w:r w:rsidRPr="003103B9">
        <w:rPr>
          <w:rFonts w:eastAsia="SchoolBookSanPin"/>
          <w:bCs/>
          <w:sz w:val="28"/>
          <w:szCs w:val="28"/>
        </w:rPr>
        <w:t xml:space="preserve"> «Откуда узнал?», С. </w:t>
      </w:r>
      <w:proofErr w:type="spellStart"/>
      <w:r w:rsidRPr="003103B9">
        <w:rPr>
          <w:rFonts w:eastAsia="SchoolBookSanPin"/>
          <w:bCs/>
          <w:sz w:val="28"/>
          <w:szCs w:val="28"/>
        </w:rPr>
        <w:t>Муллабаев</w:t>
      </w:r>
      <w:proofErr w:type="spellEnd"/>
      <w:r w:rsidRPr="003103B9">
        <w:rPr>
          <w:rFonts w:eastAsia="SchoolBookSanPin"/>
          <w:bCs/>
          <w:sz w:val="28"/>
          <w:szCs w:val="28"/>
        </w:rPr>
        <w:t xml:space="preserve"> «Странный снег».</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30.6.3.2. Осенняя природа.</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М. </w:t>
      </w:r>
      <w:proofErr w:type="spellStart"/>
      <w:r w:rsidRPr="003103B9">
        <w:rPr>
          <w:rFonts w:eastAsia="SchoolBookSanPin"/>
          <w:bCs/>
          <w:sz w:val="28"/>
          <w:szCs w:val="28"/>
        </w:rPr>
        <w:t>Дильмухаметов</w:t>
      </w:r>
      <w:proofErr w:type="spellEnd"/>
      <w:r w:rsidRPr="003103B9">
        <w:rPr>
          <w:rFonts w:eastAsia="SchoolBookSanPin"/>
          <w:bCs/>
          <w:sz w:val="28"/>
          <w:szCs w:val="28"/>
        </w:rPr>
        <w:t xml:space="preserve"> «Цветок и бабочка», Л. Толстой «Старик и водяная». Л. </w:t>
      </w:r>
      <w:proofErr w:type="spellStart"/>
      <w:r w:rsidRPr="003103B9">
        <w:rPr>
          <w:rFonts w:eastAsia="SchoolBookSanPin"/>
          <w:bCs/>
          <w:sz w:val="28"/>
          <w:szCs w:val="28"/>
        </w:rPr>
        <w:t>Шагисултанова</w:t>
      </w:r>
      <w:proofErr w:type="spellEnd"/>
      <w:r w:rsidRPr="003103B9">
        <w:rPr>
          <w:rFonts w:eastAsia="SchoolBookSanPin"/>
          <w:bCs/>
          <w:sz w:val="28"/>
          <w:szCs w:val="28"/>
        </w:rPr>
        <w:t xml:space="preserve"> «В осеннем лесу», С. </w:t>
      </w:r>
      <w:proofErr w:type="spellStart"/>
      <w:r w:rsidRPr="003103B9">
        <w:rPr>
          <w:rFonts w:eastAsia="SchoolBookSanPin"/>
          <w:bCs/>
          <w:sz w:val="28"/>
          <w:szCs w:val="28"/>
        </w:rPr>
        <w:t>Алибаев</w:t>
      </w:r>
      <w:proofErr w:type="spellEnd"/>
      <w:r w:rsidRPr="003103B9">
        <w:rPr>
          <w:rFonts w:eastAsia="SchoolBookSanPin"/>
          <w:bCs/>
          <w:sz w:val="28"/>
          <w:szCs w:val="28"/>
        </w:rPr>
        <w:t xml:space="preserve"> «Прекрасный день».</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30.6.3.3. Наступила весна. Весна.</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А. </w:t>
      </w:r>
      <w:proofErr w:type="spellStart"/>
      <w:r w:rsidRPr="003103B9">
        <w:rPr>
          <w:rFonts w:eastAsia="SchoolBookSanPin"/>
          <w:bCs/>
          <w:sz w:val="28"/>
          <w:szCs w:val="28"/>
        </w:rPr>
        <w:t>Ихсан</w:t>
      </w:r>
      <w:proofErr w:type="spellEnd"/>
      <w:r w:rsidRPr="003103B9">
        <w:rPr>
          <w:rFonts w:eastAsia="SchoolBookSanPin"/>
          <w:bCs/>
          <w:sz w:val="28"/>
          <w:szCs w:val="28"/>
        </w:rPr>
        <w:t xml:space="preserve"> «Весна», С. </w:t>
      </w:r>
      <w:proofErr w:type="spellStart"/>
      <w:r w:rsidRPr="003103B9">
        <w:rPr>
          <w:rFonts w:eastAsia="SchoolBookSanPin"/>
          <w:bCs/>
          <w:sz w:val="28"/>
          <w:szCs w:val="28"/>
        </w:rPr>
        <w:t>Муллабаев</w:t>
      </w:r>
      <w:proofErr w:type="spellEnd"/>
      <w:r w:rsidRPr="003103B9">
        <w:rPr>
          <w:rFonts w:eastAsia="SchoolBookSanPin"/>
          <w:bCs/>
          <w:sz w:val="28"/>
          <w:szCs w:val="28"/>
        </w:rPr>
        <w:t xml:space="preserve"> «Дедушка», В. Осеева «Старушка», Р. Гарипов «Скворец», Ф. Губайдуллина «Компьютер мой друг», С. </w:t>
      </w:r>
      <w:proofErr w:type="spellStart"/>
      <w:r w:rsidRPr="003103B9">
        <w:rPr>
          <w:rFonts w:eastAsia="SchoolBookSanPin"/>
          <w:bCs/>
          <w:sz w:val="28"/>
          <w:szCs w:val="28"/>
        </w:rPr>
        <w:t>Муллабаев</w:t>
      </w:r>
      <w:proofErr w:type="spellEnd"/>
      <w:r w:rsidRPr="003103B9">
        <w:rPr>
          <w:rFonts w:eastAsia="SchoolBookSanPin"/>
          <w:bCs/>
          <w:sz w:val="28"/>
          <w:szCs w:val="28"/>
        </w:rPr>
        <w:t xml:space="preserve"> «Весна».</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30.6.3.4. Птицы – наши друзья.</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Е. Кучеров «Когда прилетают птицы?», Ф. </w:t>
      </w:r>
      <w:proofErr w:type="spellStart"/>
      <w:r w:rsidRPr="003103B9">
        <w:rPr>
          <w:rFonts w:eastAsia="SchoolBookSanPin"/>
          <w:bCs/>
          <w:sz w:val="28"/>
          <w:szCs w:val="28"/>
        </w:rPr>
        <w:t>Рахимгулова</w:t>
      </w:r>
      <w:proofErr w:type="spellEnd"/>
      <w:r w:rsidRPr="003103B9">
        <w:rPr>
          <w:rFonts w:eastAsia="SchoolBookSanPin"/>
          <w:bCs/>
          <w:sz w:val="28"/>
          <w:szCs w:val="28"/>
        </w:rPr>
        <w:t xml:space="preserve"> «День Победы», В. </w:t>
      </w:r>
      <w:proofErr w:type="spellStart"/>
      <w:r w:rsidRPr="003103B9">
        <w:rPr>
          <w:rFonts w:eastAsia="SchoolBookSanPin"/>
          <w:bCs/>
          <w:sz w:val="28"/>
          <w:szCs w:val="28"/>
        </w:rPr>
        <w:t>Исхаков</w:t>
      </w:r>
      <w:proofErr w:type="spellEnd"/>
      <w:r w:rsidRPr="003103B9">
        <w:rPr>
          <w:rFonts w:eastAsia="SchoolBookSanPin"/>
          <w:bCs/>
          <w:sz w:val="28"/>
          <w:szCs w:val="28"/>
        </w:rPr>
        <w:t xml:space="preserve"> «Медаль и мальчик», С. Богомазов «Мир нужен всем», Н. Надеждина «Первый цветок весны», А. </w:t>
      </w:r>
      <w:proofErr w:type="spellStart"/>
      <w:r w:rsidRPr="003103B9">
        <w:rPr>
          <w:rFonts w:eastAsia="SchoolBookSanPin"/>
          <w:bCs/>
          <w:sz w:val="28"/>
          <w:szCs w:val="28"/>
        </w:rPr>
        <w:t>Асадуллина</w:t>
      </w:r>
      <w:proofErr w:type="spellEnd"/>
      <w:r w:rsidRPr="003103B9">
        <w:rPr>
          <w:rFonts w:eastAsia="SchoolBookSanPin"/>
          <w:bCs/>
          <w:sz w:val="28"/>
          <w:szCs w:val="28"/>
        </w:rPr>
        <w:t xml:space="preserve"> «На субботнике».</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30.6.3.5. Встречаем лето. Здравствуй, лето!</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С. </w:t>
      </w:r>
      <w:proofErr w:type="spellStart"/>
      <w:r w:rsidRPr="003103B9">
        <w:rPr>
          <w:rFonts w:eastAsia="SchoolBookSanPin"/>
          <w:bCs/>
          <w:sz w:val="28"/>
          <w:szCs w:val="28"/>
        </w:rPr>
        <w:t>Алибаев</w:t>
      </w:r>
      <w:proofErr w:type="spellEnd"/>
      <w:r w:rsidRPr="003103B9">
        <w:rPr>
          <w:rFonts w:eastAsia="SchoolBookSanPin"/>
          <w:bCs/>
          <w:sz w:val="28"/>
          <w:szCs w:val="28"/>
        </w:rPr>
        <w:t xml:space="preserve"> «Здравствуй, лето!», А. </w:t>
      </w:r>
      <w:proofErr w:type="spellStart"/>
      <w:r w:rsidRPr="003103B9">
        <w:rPr>
          <w:rFonts w:eastAsia="SchoolBookSanPin"/>
          <w:bCs/>
          <w:sz w:val="28"/>
          <w:szCs w:val="28"/>
        </w:rPr>
        <w:t>Чаныш</w:t>
      </w:r>
      <w:proofErr w:type="spellEnd"/>
      <w:r w:rsidRPr="003103B9">
        <w:rPr>
          <w:rFonts w:eastAsia="SchoolBookSanPin"/>
          <w:bCs/>
          <w:sz w:val="28"/>
          <w:szCs w:val="28"/>
        </w:rPr>
        <w:t xml:space="preserve"> «Птица и песня», «Воронья каша», «Сабантуй» (из журнала «</w:t>
      </w:r>
      <w:proofErr w:type="spellStart"/>
      <w:r w:rsidRPr="003103B9">
        <w:rPr>
          <w:rFonts w:eastAsia="SchoolBookSanPin"/>
          <w:bCs/>
          <w:sz w:val="28"/>
          <w:szCs w:val="28"/>
        </w:rPr>
        <w:t>Акбузат</w:t>
      </w:r>
      <w:proofErr w:type="spellEnd"/>
      <w:r w:rsidRPr="003103B9">
        <w:rPr>
          <w:rFonts w:eastAsia="SchoolBookSanPin"/>
          <w:bCs/>
          <w:sz w:val="28"/>
          <w:szCs w:val="28"/>
        </w:rPr>
        <w:t>»).</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30.6.3.6. Родная земля.</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А. </w:t>
      </w:r>
      <w:proofErr w:type="spellStart"/>
      <w:r w:rsidRPr="003103B9">
        <w:rPr>
          <w:rFonts w:eastAsia="SchoolBookSanPin"/>
          <w:bCs/>
          <w:sz w:val="28"/>
          <w:szCs w:val="28"/>
        </w:rPr>
        <w:t>Игебаев</w:t>
      </w:r>
      <w:proofErr w:type="spellEnd"/>
      <w:r w:rsidRPr="003103B9">
        <w:rPr>
          <w:rFonts w:eastAsia="SchoolBookSanPin"/>
          <w:bCs/>
          <w:sz w:val="28"/>
          <w:szCs w:val="28"/>
        </w:rPr>
        <w:t xml:space="preserve"> «Родная земля», «Утро в лагере» (из журнала «Аманат»).</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30.6.4. Грамматический материал.</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30.6.4.1. Фонетика. Орфоэпия. Графика.</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Звук и буква. Алфавит (повторение).</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Система гласных и согласных звуков. Правильное произношение гласных звуков (повторение). Правильное произношение и правописание согласных (повторение). </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Слог. Виды слогов (повторение).</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Ударение. </w:t>
      </w:r>
      <w:proofErr w:type="gramStart"/>
      <w:r w:rsidRPr="003103B9">
        <w:rPr>
          <w:rFonts w:eastAsia="SchoolBookSanPin"/>
          <w:bCs/>
          <w:sz w:val="28"/>
          <w:szCs w:val="28"/>
        </w:rPr>
        <w:t>Ударение в башкирском и в русском языках (повторение).</w:t>
      </w:r>
      <w:proofErr w:type="gramEnd"/>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30.6.4.2. </w:t>
      </w:r>
      <w:proofErr w:type="spellStart"/>
      <w:r w:rsidRPr="003103B9">
        <w:rPr>
          <w:rFonts w:eastAsia="SchoolBookSanPin"/>
          <w:bCs/>
          <w:sz w:val="28"/>
          <w:szCs w:val="28"/>
        </w:rPr>
        <w:t>Морфемика</w:t>
      </w:r>
      <w:proofErr w:type="spellEnd"/>
      <w:r w:rsidRPr="003103B9">
        <w:rPr>
          <w:rFonts w:eastAsia="SchoolBookSanPin"/>
          <w:bCs/>
          <w:sz w:val="28"/>
          <w:szCs w:val="28"/>
        </w:rPr>
        <w:t xml:space="preserve"> и словообразование.</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Корень и аффикс. Основа слова. Однокоренные слова.</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30.6.4.3. Лексикология и фразеология.</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Фразеологизмы, их значения. Особенности употребления </w:t>
      </w:r>
      <w:proofErr w:type="spellStart"/>
      <w:r w:rsidRPr="003103B9">
        <w:rPr>
          <w:rFonts w:eastAsia="SchoolBookSanPin"/>
          <w:bCs/>
          <w:sz w:val="28"/>
          <w:szCs w:val="28"/>
        </w:rPr>
        <w:t>фразеологизмовв</w:t>
      </w:r>
      <w:proofErr w:type="spellEnd"/>
      <w:r w:rsidRPr="003103B9">
        <w:rPr>
          <w:rFonts w:eastAsia="SchoolBookSanPin"/>
          <w:bCs/>
          <w:sz w:val="28"/>
          <w:szCs w:val="28"/>
        </w:rPr>
        <w:t xml:space="preserve"> речи.</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Слова однозначные и многозначные. Антонимы. Синонимы. Омонимы.</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30.6.4.4. Морфология.</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Имя существительное. Изменение имён существительных по падежам. Собственные и нарицательные имена существительные. </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Имя прилагательное как часть речи. Общее грамматическое значение, морфологические признаки и синтаксические функции имени прилагательного.</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Глагол как часть речи. Общее грамматическое значение, морфологические признаки и синтаксические функции глагола.</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Местоимение. Личные местоимения. Притяжательные местоимения. Определительные местоимения. Неопределённые местоимения. Указательные местоимения. Вопросительные местоимения. Отрицательные местоимения.</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30.6.5. Развитие речи.</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«Курочка Ряба» (русская народная сказка), И. </w:t>
      </w:r>
      <w:proofErr w:type="spellStart"/>
      <w:r w:rsidRPr="003103B9">
        <w:rPr>
          <w:rFonts w:eastAsia="SchoolBookSanPin"/>
          <w:bCs/>
          <w:sz w:val="28"/>
          <w:szCs w:val="28"/>
        </w:rPr>
        <w:t>Буракаев</w:t>
      </w:r>
      <w:proofErr w:type="spellEnd"/>
      <w:r w:rsidRPr="003103B9">
        <w:rPr>
          <w:rFonts w:eastAsia="SchoolBookSanPin"/>
          <w:bCs/>
          <w:sz w:val="28"/>
          <w:szCs w:val="28"/>
        </w:rPr>
        <w:t xml:space="preserve"> «Другие народы создавали </w:t>
      </w:r>
      <w:proofErr w:type="spellStart"/>
      <w:r w:rsidRPr="003103B9">
        <w:rPr>
          <w:rFonts w:eastAsia="SchoolBookSanPin"/>
          <w:bCs/>
          <w:sz w:val="28"/>
          <w:szCs w:val="28"/>
        </w:rPr>
        <w:t>шежере</w:t>
      </w:r>
      <w:proofErr w:type="spellEnd"/>
      <w:r w:rsidRPr="003103B9">
        <w:rPr>
          <w:rFonts w:eastAsia="SchoolBookSanPin"/>
          <w:bCs/>
          <w:sz w:val="28"/>
          <w:szCs w:val="28"/>
        </w:rPr>
        <w:t xml:space="preserve">?» (составление </w:t>
      </w:r>
      <w:proofErr w:type="spellStart"/>
      <w:r w:rsidRPr="003103B9">
        <w:rPr>
          <w:rFonts w:eastAsia="SchoolBookSanPin"/>
          <w:bCs/>
          <w:sz w:val="28"/>
          <w:szCs w:val="28"/>
        </w:rPr>
        <w:t>шежере</w:t>
      </w:r>
      <w:proofErr w:type="spellEnd"/>
      <w:r w:rsidRPr="003103B9">
        <w:rPr>
          <w:rFonts w:eastAsia="SchoolBookSanPin"/>
          <w:bCs/>
          <w:sz w:val="28"/>
          <w:szCs w:val="28"/>
        </w:rPr>
        <w:t>).</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Картины В. </w:t>
      </w:r>
      <w:proofErr w:type="spellStart"/>
      <w:r w:rsidRPr="003103B9">
        <w:rPr>
          <w:rFonts w:eastAsia="SchoolBookSanPin"/>
          <w:bCs/>
          <w:sz w:val="28"/>
          <w:szCs w:val="28"/>
        </w:rPr>
        <w:t>Меоса</w:t>
      </w:r>
      <w:proofErr w:type="spellEnd"/>
      <w:r w:rsidRPr="003103B9">
        <w:rPr>
          <w:rFonts w:eastAsia="SchoolBookSanPin"/>
          <w:bCs/>
          <w:sz w:val="28"/>
          <w:szCs w:val="28"/>
        </w:rPr>
        <w:t xml:space="preserve"> «Зимние забавы», З. Исмагилова «Родные края», Р. </w:t>
      </w:r>
      <w:proofErr w:type="spellStart"/>
      <w:r w:rsidRPr="003103B9">
        <w:rPr>
          <w:rFonts w:eastAsia="SchoolBookSanPin"/>
          <w:bCs/>
          <w:sz w:val="28"/>
          <w:szCs w:val="28"/>
        </w:rPr>
        <w:t>Нурмухаметова</w:t>
      </w:r>
      <w:proofErr w:type="spellEnd"/>
      <w:r w:rsidRPr="003103B9">
        <w:rPr>
          <w:rFonts w:eastAsia="SchoolBookSanPin"/>
          <w:bCs/>
          <w:sz w:val="28"/>
          <w:szCs w:val="28"/>
        </w:rPr>
        <w:t xml:space="preserve"> «После работы».</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30.7. Содержание обучения в 6 классе.</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30.7.1. Я и мой мир.</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30.7.1.1. Наша школа. Мой класс и мои друзья.</w:t>
      </w:r>
    </w:p>
    <w:p w:rsidR="009C57DC" w:rsidRPr="003103B9" w:rsidRDefault="009C57DC" w:rsidP="009C57DC">
      <w:pPr>
        <w:spacing w:line="350" w:lineRule="auto"/>
        <w:ind w:firstLine="709"/>
        <w:jc w:val="both"/>
        <w:rPr>
          <w:rFonts w:eastAsia="SchoolBookSanPin"/>
          <w:bCs/>
          <w:sz w:val="28"/>
          <w:szCs w:val="28"/>
        </w:rPr>
      </w:pPr>
      <w:proofErr w:type="gramStart"/>
      <w:r w:rsidRPr="003103B9">
        <w:rPr>
          <w:rFonts w:eastAsia="SchoolBookSanPin"/>
          <w:bCs/>
          <w:sz w:val="28"/>
          <w:szCs w:val="28"/>
        </w:rPr>
        <w:t>Т. Ганиева «Первое сентября», «Будь честен» (из книги «Корни силы и духа»), Г. </w:t>
      </w:r>
      <w:proofErr w:type="spellStart"/>
      <w:r w:rsidRPr="003103B9">
        <w:rPr>
          <w:rFonts w:eastAsia="SchoolBookSanPin"/>
          <w:bCs/>
          <w:sz w:val="28"/>
          <w:szCs w:val="28"/>
        </w:rPr>
        <w:t>Базекин</w:t>
      </w:r>
      <w:proofErr w:type="spellEnd"/>
      <w:r w:rsidRPr="003103B9">
        <w:rPr>
          <w:rFonts w:eastAsia="SchoolBookSanPin"/>
          <w:bCs/>
          <w:sz w:val="28"/>
          <w:szCs w:val="28"/>
        </w:rPr>
        <w:t xml:space="preserve"> «Пчела», Ф. </w:t>
      </w:r>
      <w:proofErr w:type="spellStart"/>
      <w:r w:rsidRPr="003103B9">
        <w:rPr>
          <w:rFonts w:eastAsia="SchoolBookSanPin"/>
          <w:bCs/>
          <w:sz w:val="28"/>
          <w:szCs w:val="28"/>
        </w:rPr>
        <w:t>Фаткуллина</w:t>
      </w:r>
      <w:proofErr w:type="spellEnd"/>
      <w:r w:rsidRPr="003103B9">
        <w:rPr>
          <w:rFonts w:eastAsia="SchoolBookSanPin"/>
          <w:bCs/>
          <w:sz w:val="28"/>
          <w:szCs w:val="28"/>
        </w:rPr>
        <w:t xml:space="preserve"> «Солнце», «Скворец» (из «Школьного календаря»), Р. </w:t>
      </w:r>
      <w:proofErr w:type="spellStart"/>
      <w:r w:rsidRPr="003103B9">
        <w:rPr>
          <w:rFonts w:eastAsia="SchoolBookSanPin"/>
          <w:bCs/>
          <w:sz w:val="28"/>
          <w:szCs w:val="28"/>
        </w:rPr>
        <w:t>Тимершин</w:t>
      </w:r>
      <w:proofErr w:type="spellEnd"/>
      <w:r w:rsidRPr="003103B9">
        <w:rPr>
          <w:rFonts w:eastAsia="SchoolBookSanPin"/>
          <w:bCs/>
          <w:sz w:val="28"/>
          <w:szCs w:val="28"/>
        </w:rPr>
        <w:t xml:space="preserve"> «Яблоня».</w:t>
      </w:r>
      <w:proofErr w:type="gramEnd"/>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30.7.1.2. Картины осени. С. Аксаков «Лебедь», Г. </w:t>
      </w:r>
      <w:proofErr w:type="spellStart"/>
      <w:r w:rsidRPr="003103B9">
        <w:rPr>
          <w:rFonts w:eastAsia="SchoolBookSanPin"/>
          <w:bCs/>
          <w:sz w:val="28"/>
          <w:szCs w:val="28"/>
        </w:rPr>
        <w:t>Якупова</w:t>
      </w:r>
      <w:proofErr w:type="spellEnd"/>
      <w:r w:rsidRPr="003103B9">
        <w:rPr>
          <w:rFonts w:eastAsia="SchoolBookSanPin"/>
          <w:bCs/>
          <w:sz w:val="28"/>
          <w:szCs w:val="28"/>
        </w:rPr>
        <w:t xml:space="preserve"> «Октябрь», Р. Низамов «Картины осени», К. </w:t>
      </w:r>
      <w:proofErr w:type="spellStart"/>
      <w:r w:rsidRPr="003103B9">
        <w:rPr>
          <w:rFonts w:eastAsia="SchoolBookSanPin"/>
          <w:bCs/>
          <w:sz w:val="28"/>
          <w:szCs w:val="28"/>
        </w:rPr>
        <w:t>Киньябулатова</w:t>
      </w:r>
      <w:proofErr w:type="spellEnd"/>
      <w:r w:rsidRPr="003103B9">
        <w:rPr>
          <w:rFonts w:eastAsia="SchoolBookSanPin"/>
          <w:bCs/>
          <w:sz w:val="28"/>
          <w:szCs w:val="28"/>
        </w:rPr>
        <w:t xml:space="preserve"> «Когда пришла осень», М. Горький «Любите книгу».</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30.7.1.3. Знай цену дружбы! Дружба.</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Р. Бикбаев «Дружба познаётся в беде», «Вас пригласили в гости</w:t>
      </w:r>
      <w:proofErr w:type="gramStart"/>
      <w:r w:rsidRPr="003103B9">
        <w:rPr>
          <w:rFonts w:eastAsia="SchoolBookSanPin"/>
          <w:bCs/>
          <w:sz w:val="28"/>
          <w:szCs w:val="28"/>
        </w:rPr>
        <w:t>»(</w:t>
      </w:r>
      <w:proofErr w:type="gramEnd"/>
      <w:r w:rsidRPr="003103B9">
        <w:rPr>
          <w:rFonts w:eastAsia="SchoolBookSanPin"/>
          <w:bCs/>
          <w:sz w:val="28"/>
          <w:szCs w:val="28"/>
        </w:rPr>
        <w:t>из книги «Тысяча советов для девочек»).</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30.7.1.4. Мои друзья.</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Д. </w:t>
      </w:r>
      <w:proofErr w:type="spellStart"/>
      <w:r w:rsidRPr="003103B9">
        <w:rPr>
          <w:rFonts w:eastAsia="SchoolBookSanPin"/>
          <w:bCs/>
          <w:sz w:val="28"/>
          <w:szCs w:val="28"/>
        </w:rPr>
        <w:t>Фатихова</w:t>
      </w:r>
      <w:proofErr w:type="spellEnd"/>
      <w:r w:rsidRPr="003103B9">
        <w:rPr>
          <w:rFonts w:eastAsia="SchoolBookSanPin"/>
          <w:bCs/>
          <w:sz w:val="28"/>
          <w:szCs w:val="28"/>
        </w:rPr>
        <w:t xml:space="preserve"> «Кто друг?», А. </w:t>
      </w:r>
      <w:proofErr w:type="spellStart"/>
      <w:r w:rsidRPr="003103B9">
        <w:rPr>
          <w:rFonts w:eastAsia="SchoolBookSanPin"/>
          <w:bCs/>
          <w:sz w:val="28"/>
          <w:szCs w:val="28"/>
        </w:rPr>
        <w:t>Ягафарова</w:t>
      </w:r>
      <w:proofErr w:type="spellEnd"/>
      <w:r w:rsidRPr="003103B9">
        <w:rPr>
          <w:rFonts w:eastAsia="SchoolBookSanPin"/>
          <w:bCs/>
          <w:sz w:val="28"/>
          <w:szCs w:val="28"/>
        </w:rPr>
        <w:t xml:space="preserve"> «С дружбой не шутят», Р. </w:t>
      </w:r>
      <w:proofErr w:type="spellStart"/>
      <w:r w:rsidRPr="003103B9">
        <w:rPr>
          <w:rFonts w:eastAsia="SchoolBookSanPin"/>
          <w:bCs/>
          <w:sz w:val="28"/>
          <w:szCs w:val="28"/>
        </w:rPr>
        <w:t>Ураксина</w:t>
      </w:r>
      <w:proofErr w:type="spellEnd"/>
      <w:r w:rsidRPr="003103B9">
        <w:rPr>
          <w:rFonts w:eastAsia="SchoolBookSanPin"/>
          <w:bCs/>
          <w:sz w:val="28"/>
          <w:szCs w:val="28"/>
        </w:rPr>
        <w:t xml:space="preserve"> «Башкортостан».</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30.7.2. Башкортостан – край родной.</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30.7.2.1. По земле Башкортостана. Моя Родина.</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А. Филиппов «Отчизна», Ф. </w:t>
      </w:r>
      <w:proofErr w:type="spellStart"/>
      <w:r w:rsidRPr="003103B9">
        <w:rPr>
          <w:rFonts w:eastAsia="SchoolBookSanPin"/>
          <w:bCs/>
          <w:sz w:val="28"/>
          <w:szCs w:val="28"/>
        </w:rPr>
        <w:t>Мухаметьянов</w:t>
      </w:r>
      <w:proofErr w:type="spellEnd"/>
      <w:r w:rsidRPr="003103B9">
        <w:rPr>
          <w:rFonts w:eastAsia="SchoolBookSanPin"/>
          <w:bCs/>
          <w:sz w:val="28"/>
          <w:szCs w:val="28"/>
        </w:rPr>
        <w:t xml:space="preserve"> «Человек краса страны», Р. Бикбаев «Памятник Салавату </w:t>
      </w:r>
      <w:proofErr w:type="spellStart"/>
      <w:r w:rsidRPr="003103B9">
        <w:rPr>
          <w:rFonts w:eastAsia="SchoolBookSanPin"/>
          <w:bCs/>
          <w:sz w:val="28"/>
          <w:szCs w:val="28"/>
        </w:rPr>
        <w:t>Юлаеву</w:t>
      </w:r>
      <w:proofErr w:type="spellEnd"/>
      <w:r w:rsidRPr="003103B9">
        <w:rPr>
          <w:rFonts w:eastAsia="SchoolBookSanPin"/>
          <w:bCs/>
          <w:sz w:val="28"/>
          <w:szCs w:val="28"/>
        </w:rPr>
        <w:t>», В. Дмитриев «Берёза».</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30.7.2.2. Мой Башкортостан.</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А. Ахметова «Почему берёзы белые?», З. </w:t>
      </w:r>
      <w:proofErr w:type="spellStart"/>
      <w:r w:rsidRPr="003103B9">
        <w:rPr>
          <w:rFonts w:eastAsia="SchoolBookSanPin"/>
          <w:bCs/>
          <w:sz w:val="28"/>
          <w:szCs w:val="28"/>
        </w:rPr>
        <w:t>Ураксин</w:t>
      </w:r>
      <w:proofErr w:type="spellEnd"/>
      <w:r w:rsidRPr="003103B9">
        <w:rPr>
          <w:rFonts w:eastAsia="SchoolBookSanPin"/>
          <w:bCs/>
          <w:sz w:val="28"/>
          <w:szCs w:val="28"/>
        </w:rPr>
        <w:t xml:space="preserve"> «Согласование», Г. Юнусова «Башкортостан – страна дружбы», М. Карим «Моя Отчизна».</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30.7.2.3. Любите свой родной край!</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С. </w:t>
      </w:r>
      <w:proofErr w:type="spellStart"/>
      <w:r w:rsidRPr="003103B9">
        <w:rPr>
          <w:rFonts w:eastAsia="SchoolBookSanPin"/>
          <w:bCs/>
          <w:sz w:val="28"/>
          <w:szCs w:val="28"/>
        </w:rPr>
        <w:t>Юлаев</w:t>
      </w:r>
      <w:proofErr w:type="spellEnd"/>
      <w:r w:rsidRPr="003103B9">
        <w:rPr>
          <w:rFonts w:eastAsia="SchoolBookSanPin"/>
          <w:bCs/>
          <w:sz w:val="28"/>
          <w:szCs w:val="28"/>
        </w:rPr>
        <w:t xml:space="preserve"> «Моя Родина», Г. Молодцов «Башкирия», Ф. </w:t>
      </w:r>
      <w:proofErr w:type="spellStart"/>
      <w:r w:rsidRPr="003103B9">
        <w:rPr>
          <w:rFonts w:eastAsia="SchoolBookSanPin"/>
          <w:bCs/>
          <w:sz w:val="28"/>
          <w:szCs w:val="28"/>
        </w:rPr>
        <w:t>Тугузбаева</w:t>
      </w:r>
      <w:proofErr w:type="spellEnd"/>
      <w:proofErr w:type="gramStart"/>
      <w:r w:rsidRPr="003103B9">
        <w:rPr>
          <w:rFonts w:eastAsia="SchoolBookSanPin"/>
          <w:bCs/>
          <w:sz w:val="28"/>
          <w:szCs w:val="28"/>
        </w:rPr>
        <w:t>«К</w:t>
      </w:r>
      <w:proofErr w:type="gramEnd"/>
      <w:r w:rsidRPr="003103B9">
        <w:rPr>
          <w:rFonts w:eastAsia="SchoolBookSanPin"/>
          <w:bCs/>
          <w:sz w:val="28"/>
          <w:szCs w:val="28"/>
        </w:rPr>
        <w:t>то молодец?», М. Карим «На берегу Демы», В. Сухомлинский «Потому что я – человек», Г. Хусаинов «Великий писатель и учёный», А. </w:t>
      </w:r>
      <w:proofErr w:type="spellStart"/>
      <w:r w:rsidRPr="003103B9">
        <w:rPr>
          <w:rFonts w:eastAsia="SchoolBookSanPin"/>
          <w:bCs/>
          <w:sz w:val="28"/>
          <w:szCs w:val="28"/>
        </w:rPr>
        <w:t>Асадуллина</w:t>
      </w:r>
      <w:proofErr w:type="spellEnd"/>
      <w:r w:rsidRPr="003103B9">
        <w:rPr>
          <w:rFonts w:eastAsia="SchoolBookSanPin"/>
          <w:bCs/>
          <w:sz w:val="28"/>
          <w:szCs w:val="28"/>
        </w:rPr>
        <w:t xml:space="preserve"> «Прощание».</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30.7.3. Природа родного края.</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30.7.3.1. Зима продолжается. Белоснежная зима.</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Ф. </w:t>
      </w:r>
      <w:proofErr w:type="spellStart"/>
      <w:r w:rsidRPr="003103B9">
        <w:rPr>
          <w:rFonts w:eastAsia="SchoolBookSanPin"/>
          <w:bCs/>
          <w:sz w:val="28"/>
          <w:szCs w:val="28"/>
        </w:rPr>
        <w:t>Максютова</w:t>
      </w:r>
      <w:proofErr w:type="spellEnd"/>
      <w:r w:rsidRPr="003103B9">
        <w:rPr>
          <w:rFonts w:eastAsia="SchoolBookSanPin"/>
          <w:bCs/>
          <w:sz w:val="28"/>
          <w:szCs w:val="28"/>
        </w:rPr>
        <w:t xml:space="preserve"> «Снежинки», И. </w:t>
      </w:r>
      <w:proofErr w:type="spellStart"/>
      <w:r w:rsidRPr="003103B9">
        <w:rPr>
          <w:rFonts w:eastAsia="SchoolBookSanPin"/>
          <w:bCs/>
          <w:sz w:val="28"/>
          <w:szCs w:val="28"/>
        </w:rPr>
        <w:t>Зиянчковский</w:t>
      </w:r>
      <w:proofErr w:type="spellEnd"/>
      <w:r w:rsidRPr="003103B9">
        <w:rPr>
          <w:rFonts w:eastAsia="SchoolBookSanPin"/>
          <w:bCs/>
          <w:sz w:val="28"/>
          <w:szCs w:val="28"/>
        </w:rPr>
        <w:t xml:space="preserve"> «Зимняя природа», «Зимующие птицы» (из газеты «Башкортостан»), Г. </w:t>
      </w:r>
      <w:proofErr w:type="spellStart"/>
      <w:r w:rsidRPr="003103B9">
        <w:rPr>
          <w:rFonts w:eastAsia="SchoolBookSanPin"/>
          <w:bCs/>
          <w:sz w:val="28"/>
          <w:szCs w:val="28"/>
        </w:rPr>
        <w:t>Якупова</w:t>
      </w:r>
      <w:proofErr w:type="spellEnd"/>
      <w:r w:rsidRPr="003103B9">
        <w:rPr>
          <w:rFonts w:eastAsia="SchoolBookSanPin"/>
          <w:bCs/>
          <w:sz w:val="28"/>
          <w:szCs w:val="28"/>
        </w:rPr>
        <w:t xml:space="preserve"> «Общая зима».</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30.7.3.2. Снег идёт.</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К. </w:t>
      </w:r>
      <w:proofErr w:type="spellStart"/>
      <w:r w:rsidRPr="003103B9">
        <w:rPr>
          <w:rFonts w:eastAsia="SchoolBookSanPin"/>
          <w:bCs/>
          <w:sz w:val="28"/>
          <w:szCs w:val="28"/>
        </w:rPr>
        <w:t>Шафикова</w:t>
      </w:r>
      <w:proofErr w:type="spellEnd"/>
      <w:r w:rsidRPr="003103B9">
        <w:rPr>
          <w:rFonts w:eastAsia="SchoolBookSanPin"/>
          <w:bCs/>
          <w:sz w:val="28"/>
          <w:szCs w:val="28"/>
        </w:rPr>
        <w:t xml:space="preserve"> «Снег идёт», Х. </w:t>
      </w:r>
      <w:proofErr w:type="spellStart"/>
      <w:r w:rsidRPr="003103B9">
        <w:rPr>
          <w:rFonts w:eastAsia="SchoolBookSanPin"/>
          <w:bCs/>
          <w:sz w:val="28"/>
          <w:szCs w:val="28"/>
        </w:rPr>
        <w:t>Гиляжев</w:t>
      </w:r>
      <w:proofErr w:type="spellEnd"/>
      <w:r w:rsidRPr="003103B9">
        <w:rPr>
          <w:rFonts w:eastAsia="SchoolBookSanPin"/>
          <w:bCs/>
          <w:sz w:val="28"/>
          <w:szCs w:val="28"/>
        </w:rPr>
        <w:t xml:space="preserve"> «Летает в небе», Т. </w:t>
      </w:r>
      <w:proofErr w:type="spellStart"/>
      <w:r w:rsidRPr="003103B9">
        <w:rPr>
          <w:rFonts w:eastAsia="SchoolBookSanPin"/>
          <w:bCs/>
          <w:sz w:val="28"/>
          <w:szCs w:val="28"/>
        </w:rPr>
        <w:t>Сагитов</w:t>
      </w:r>
      <w:proofErr w:type="spellEnd"/>
      <w:r w:rsidRPr="003103B9">
        <w:rPr>
          <w:rFonts w:eastAsia="SchoolBookSanPin"/>
          <w:bCs/>
          <w:sz w:val="28"/>
          <w:szCs w:val="28"/>
        </w:rPr>
        <w:t xml:space="preserve"> «Хлеб», А. </w:t>
      </w:r>
      <w:proofErr w:type="spellStart"/>
      <w:r w:rsidRPr="003103B9">
        <w:rPr>
          <w:rFonts w:eastAsia="SchoolBookSanPin"/>
          <w:bCs/>
          <w:sz w:val="28"/>
          <w:szCs w:val="28"/>
        </w:rPr>
        <w:t>Бикташев</w:t>
      </w:r>
      <w:proofErr w:type="spellEnd"/>
      <w:r w:rsidRPr="003103B9">
        <w:rPr>
          <w:rFonts w:eastAsia="SchoolBookSanPin"/>
          <w:bCs/>
          <w:sz w:val="28"/>
          <w:szCs w:val="28"/>
        </w:rPr>
        <w:t xml:space="preserve"> «Мечта», К. </w:t>
      </w:r>
      <w:proofErr w:type="spellStart"/>
      <w:r w:rsidRPr="003103B9">
        <w:rPr>
          <w:rFonts w:eastAsia="SchoolBookSanPin"/>
          <w:bCs/>
          <w:sz w:val="28"/>
          <w:szCs w:val="28"/>
        </w:rPr>
        <w:t>Чарушин</w:t>
      </w:r>
      <w:proofErr w:type="spellEnd"/>
      <w:r w:rsidRPr="003103B9">
        <w:rPr>
          <w:rFonts w:eastAsia="SchoolBookSanPin"/>
          <w:bCs/>
          <w:sz w:val="28"/>
          <w:szCs w:val="28"/>
        </w:rPr>
        <w:t xml:space="preserve"> «Наступила зима», И. </w:t>
      </w:r>
      <w:proofErr w:type="spellStart"/>
      <w:r w:rsidRPr="003103B9">
        <w:rPr>
          <w:rFonts w:eastAsia="SchoolBookSanPin"/>
          <w:bCs/>
          <w:sz w:val="28"/>
          <w:szCs w:val="28"/>
        </w:rPr>
        <w:t>Киньябулатов</w:t>
      </w:r>
      <w:proofErr w:type="spellEnd"/>
      <w:r w:rsidRPr="003103B9">
        <w:rPr>
          <w:rFonts w:eastAsia="SchoolBookSanPin"/>
          <w:bCs/>
          <w:sz w:val="28"/>
          <w:szCs w:val="28"/>
        </w:rPr>
        <w:t xml:space="preserve"> «Доброе утро, мир!», К. </w:t>
      </w:r>
      <w:proofErr w:type="spellStart"/>
      <w:r w:rsidRPr="003103B9">
        <w:rPr>
          <w:rFonts w:eastAsia="SchoolBookSanPin"/>
          <w:bCs/>
          <w:sz w:val="28"/>
          <w:szCs w:val="28"/>
        </w:rPr>
        <w:t>Киньябулатова</w:t>
      </w:r>
      <w:proofErr w:type="spellEnd"/>
      <w:r w:rsidRPr="003103B9">
        <w:rPr>
          <w:rFonts w:eastAsia="SchoolBookSanPin"/>
          <w:bCs/>
          <w:sz w:val="28"/>
          <w:szCs w:val="28"/>
        </w:rPr>
        <w:t xml:space="preserve"> «Белая зима».</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30.7.3.3. Весна идёт, весна! Любимое время года.</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Р. </w:t>
      </w:r>
      <w:proofErr w:type="spellStart"/>
      <w:r w:rsidRPr="003103B9">
        <w:rPr>
          <w:rFonts w:eastAsia="SchoolBookSanPin"/>
          <w:bCs/>
          <w:sz w:val="28"/>
          <w:szCs w:val="28"/>
        </w:rPr>
        <w:t>Янбулатова</w:t>
      </w:r>
      <w:proofErr w:type="spellEnd"/>
      <w:r w:rsidRPr="003103B9">
        <w:rPr>
          <w:rFonts w:eastAsia="SchoolBookSanPin"/>
          <w:bCs/>
          <w:sz w:val="28"/>
          <w:szCs w:val="28"/>
        </w:rPr>
        <w:t xml:space="preserve"> «Птицы возвращаются», К. Кулиев «Берегите все живое», Г. Юнусова «Так любят природу?», К. </w:t>
      </w:r>
      <w:proofErr w:type="spellStart"/>
      <w:r w:rsidRPr="003103B9">
        <w:rPr>
          <w:rFonts w:eastAsia="SchoolBookSanPin"/>
          <w:bCs/>
          <w:sz w:val="28"/>
          <w:szCs w:val="28"/>
        </w:rPr>
        <w:t>Киньябулатова</w:t>
      </w:r>
      <w:proofErr w:type="spellEnd"/>
      <w:r w:rsidRPr="003103B9">
        <w:rPr>
          <w:rFonts w:eastAsia="SchoolBookSanPin"/>
          <w:bCs/>
          <w:sz w:val="28"/>
          <w:szCs w:val="28"/>
        </w:rPr>
        <w:t xml:space="preserve"> «Грачиная песня».</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30.7.3.4. Народные праздники.</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Р. </w:t>
      </w:r>
      <w:proofErr w:type="spellStart"/>
      <w:r w:rsidRPr="003103B9">
        <w:rPr>
          <w:rFonts w:eastAsia="SchoolBookSanPin"/>
          <w:bCs/>
          <w:sz w:val="28"/>
          <w:szCs w:val="28"/>
        </w:rPr>
        <w:t>Султангареева</w:t>
      </w:r>
      <w:proofErr w:type="spellEnd"/>
      <w:r w:rsidRPr="003103B9">
        <w:rPr>
          <w:rFonts w:eastAsia="SchoolBookSanPin"/>
          <w:bCs/>
          <w:sz w:val="28"/>
          <w:szCs w:val="28"/>
        </w:rPr>
        <w:t xml:space="preserve"> «Воронья каша», З. </w:t>
      </w:r>
      <w:proofErr w:type="spellStart"/>
      <w:r w:rsidRPr="003103B9">
        <w:rPr>
          <w:rFonts w:eastAsia="SchoolBookSanPin"/>
          <w:bCs/>
          <w:sz w:val="28"/>
          <w:szCs w:val="28"/>
        </w:rPr>
        <w:t>Биишева</w:t>
      </w:r>
      <w:proofErr w:type="spellEnd"/>
      <w:r w:rsidRPr="003103B9">
        <w:rPr>
          <w:rFonts w:eastAsia="SchoolBookSanPin"/>
          <w:bCs/>
          <w:sz w:val="28"/>
          <w:szCs w:val="28"/>
        </w:rPr>
        <w:t xml:space="preserve"> «В саду», Ф. </w:t>
      </w:r>
      <w:proofErr w:type="spellStart"/>
      <w:r w:rsidRPr="003103B9">
        <w:rPr>
          <w:rFonts w:eastAsia="SchoolBookSanPin"/>
          <w:bCs/>
          <w:sz w:val="28"/>
          <w:szCs w:val="28"/>
        </w:rPr>
        <w:t>Рахимгулова</w:t>
      </w:r>
      <w:proofErr w:type="spellEnd"/>
      <w:r w:rsidRPr="003103B9">
        <w:rPr>
          <w:rFonts w:eastAsia="SchoolBookSanPin"/>
          <w:bCs/>
          <w:sz w:val="28"/>
          <w:szCs w:val="28"/>
        </w:rPr>
        <w:t xml:space="preserve"> «Апрель улыбается», Я. Колас «Песня о весне», Б. </w:t>
      </w:r>
      <w:proofErr w:type="spellStart"/>
      <w:r w:rsidRPr="003103B9">
        <w:rPr>
          <w:rFonts w:eastAsia="SchoolBookSanPin"/>
          <w:bCs/>
          <w:sz w:val="28"/>
          <w:szCs w:val="28"/>
        </w:rPr>
        <w:t>Домашников</w:t>
      </w:r>
      <w:proofErr w:type="spellEnd"/>
      <w:r w:rsidRPr="003103B9">
        <w:rPr>
          <w:rFonts w:eastAsia="SchoolBookSanPin"/>
          <w:bCs/>
          <w:sz w:val="28"/>
          <w:szCs w:val="28"/>
        </w:rPr>
        <w:t xml:space="preserve"> «Май. Березняк» (картина), А. </w:t>
      </w:r>
      <w:proofErr w:type="spellStart"/>
      <w:r w:rsidRPr="003103B9">
        <w:rPr>
          <w:rFonts w:eastAsia="SchoolBookSanPin"/>
          <w:bCs/>
          <w:sz w:val="28"/>
          <w:szCs w:val="28"/>
        </w:rPr>
        <w:t>Саяпова</w:t>
      </w:r>
      <w:proofErr w:type="spellEnd"/>
      <w:r w:rsidRPr="003103B9">
        <w:rPr>
          <w:rFonts w:eastAsia="SchoolBookSanPin"/>
          <w:bCs/>
          <w:sz w:val="28"/>
          <w:szCs w:val="28"/>
        </w:rPr>
        <w:t xml:space="preserve"> «День Победы», С. </w:t>
      </w:r>
      <w:proofErr w:type="spellStart"/>
      <w:r w:rsidRPr="003103B9">
        <w:rPr>
          <w:rFonts w:eastAsia="SchoolBookSanPin"/>
          <w:bCs/>
          <w:sz w:val="28"/>
          <w:szCs w:val="28"/>
        </w:rPr>
        <w:t>Алибаев</w:t>
      </w:r>
      <w:proofErr w:type="spellEnd"/>
      <w:r w:rsidRPr="003103B9">
        <w:rPr>
          <w:rFonts w:eastAsia="SchoolBookSanPin"/>
          <w:bCs/>
          <w:sz w:val="28"/>
          <w:szCs w:val="28"/>
        </w:rPr>
        <w:t xml:space="preserve"> «Мы считаем», Н. Виноградова «Правила поведения в лесу».</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30.7.3.5. Идёт прекрасное лето. Люблю лето!</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Г. </w:t>
      </w:r>
      <w:proofErr w:type="spellStart"/>
      <w:r w:rsidRPr="003103B9">
        <w:rPr>
          <w:rFonts w:eastAsia="SchoolBookSanPin"/>
          <w:bCs/>
          <w:sz w:val="28"/>
          <w:szCs w:val="28"/>
        </w:rPr>
        <w:t>Файзи</w:t>
      </w:r>
      <w:proofErr w:type="spellEnd"/>
      <w:r w:rsidRPr="003103B9">
        <w:rPr>
          <w:rFonts w:eastAsia="SchoolBookSanPin"/>
          <w:bCs/>
          <w:sz w:val="28"/>
          <w:szCs w:val="28"/>
        </w:rPr>
        <w:t xml:space="preserve"> «Люблю лето», С. </w:t>
      </w:r>
      <w:proofErr w:type="spellStart"/>
      <w:r w:rsidRPr="003103B9">
        <w:rPr>
          <w:rFonts w:eastAsia="SchoolBookSanPin"/>
          <w:bCs/>
          <w:sz w:val="28"/>
          <w:szCs w:val="28"/>
        </w:rPr>
        <w:t>Хажиев</w:t>
      </w:r>
      <w:proofErr w:type="spellEnd"/>
      <w:r w:rsidRPr="003103B9">
        <w:rPr>
          <w:rFonts w:eastAsia="SchoolBookSanPin"/>
          <w:bCs/>
          <w:sz w:val="28"/>
          <w:szCs w:val="28"/>
        </w:rPr>
        <w:t xml:space="preserve"> «Июнь», Р. </w:t>
      </w:r>
      <w:proofErr w:type="spellStart"/>
      <w:r w:rsidRPr="003103B9">
        <w:rPr>
          <w:rFonts w:eastAsia="SchoolBookSanPin"/>
          <w:bCs/>
          <w:sz w:val="28"/>
          <w:szCs w:val="28"/>
        </w:rPr>
        <w:t>Ахмадиев</w:t>
      </w:r>
      <w:proofErr w:type="spellEnd"/>
      <w:r w:rsidRPr="003103B9">
        <w:rPr>
          <w:rFonts w:eastAsia="SchoolBookSanPin"/>
          <w:bCs/>
          <w:sz w:val="28"/>
          <w:szCs w:val="28"/>
        </w:rPr>
        <w:t xml:space="preserve"> «Июнь и май», Ш. </w:t>
      </w:r>
      <w:proofErr w:type="spellStart"/>
      <w:r w:rsidRPr="003103B9">
        <w:rPr>
          <w:rFonts w:eastAsia="SchoolBookSanPin"/>
          <w:bCs/>
          <w:sz w:val="28"/>
          <w:szCs w:val="28"/>
        </w:rPr>
        <w:t>Янбаев</w:t>
      </w:r>
      <w:proofErr w:type="spellEnd"/>
      <w:r w:rsidRPr="003103B9">
        <w:rPr>
          <w:rFonts w:eastAsia="SchoolBookSanPin"/>
          <w:bCs/>
          <w:sz w:val="28"/>
          <w:szCs w:val="28"/>
        </w:rPr>
        <w:t xml:space="preserve"> «Сабантуй», Р. Гамзатов «Песня матери», М. </w:t>
      </w:r>
      <w:proofErr w:type="spellStart"/>
      <w:r w:rsidRPr="003103B9">
        <w:rPr>
          <w:rFonts w:eastAsia="SchoolBookSanPin"/>
          <w:bCs/>
          <w:sz w:val="28"/>
          <w:szCs w:val="28"/>
        </w:rPr>
        <w:t>Сиражи</w:t>
      </w:r>
      <w:proofErr w:type="spellEnd"/>
      <w:r w:rsidRPr="003103B9">
        <w:rPr>
          <w:rFonts w:eastAsia="SchoolBookSanPin"/>
          <w:bCs/>
          <w:sz w:val="28"/>
          <w:szCs w:val="28"/>
        </w:rPr>
        <w:t xml:space="preserve"> «Лето», В. </w:t>
      </w:r>
      <w:proofErr w:type="spellStart"/>
      <w:r w:rsidRPr="003103B9">
        <w:rPr>
          <w:rFonts w:eastAsia="SchoolBookSanPin"/>
          <w:bCs/>
          <w:sz w:val="28"/>
          <w:szCs w:val="28"/>
        </w:rPr>
        <w:t>Гумеров</w:t>
      </w:r>
      <w:proofErr w:type="spellEnd"/>
      <w:r w:rsidRPr="003103B9">
        <w:rPr>
          <w:rFonts w:eastAsia="SchoolBookSanPin"/>
          <w:bCs/>
          <w:sz w:val="28"/>
          <w:szCs w:val="28"/>
        </w:rPr>
        <w:t xml:space="preserve"> «Природные лечебницы».</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30.7.3.6. Прекрасное время.</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А. Тюлькин «Шиханы возле Уфы», Г. </w:t>
      </w:r>
      <w:proofErr w:type="spellStart"/>
      <w:r w:rsidRPr="003103B9">
        <w:rPr>
          <w:rFonts w:eastAsia="SchoolBookSanPin"/>
          <w:bCs/>
          <w:sz w:val="28"/>
          <w:szCs w:val="28"/>
        </w:rPr>
        <w:t>Якупова</w:t>
      </w:r>
      <w:proofErr w:type="spellEnd"/>
      <w:r w:rsidRPr="003103B9">
        <w:rPr>
          <w:rFonts w:eastAsia="SchoolBookSanPin"/>
          <w:bCs/>
          <w:sz w:val="28"/>
          <w:szCs w:val="28"/>
        </w:rPr>
        <w:t xml:space="preserve"> «Июль», Р. </w:t>
      </w:r>
      <w:proofErr w:type="spellStart"/>
      <w:r w:rsidRPr="003103B9">
        <w:rPr>
          <w:rFonts w:eastAsia="SchoolBookSanPin"/>
          <w:bCs/>
          <w:sz w:val="28"/>
          <w:szCs w:val="28"/>
        </w:rPr>
        <w:t>Габдрахманов</w:t>
      </w:r>
      <w:proofErr w:type="spellEnd"/>
      <w:proofErr w:type="gramStart"/>
      <w:r w:rsidRPr="003103B9">
        <w:rPr>
          <w:rFonts w:eastAsia="SchoolBookSanPin"/>
          <w:bCs/>
          <w:sz w:val="28"/>
          <w:szCs w:val="28"/>
        </w:rPr>
        <w:t>«М</w:t>
      </w:r>
      <w:proofErr w:type="gramEnd"/>
      <w:r w:rsidRPr="003103B9">
        <w:rPr>
          <w:rFonts w:eastAsia="SchoolBookSanPin"/>
          <w:bCs/>
          <w:sz w:val="28"/>
          <w:szCs w:val="28"/>
        </w:rPr>
        <w:t>ы вместе», «Июль» (из «Школьного календаря»), «Калина» (из газеты «Йәшлек» («Молодость»), А. Ферсман «Учись наблюдать», С. </w:t>
      </w:r>
      <w:proofErr w:type="spellStart"/>
      <w:r w:rsidRPr="003103B9">
        <w:rPr>
          <w:rFonts w:eastAsia="SchoolBookSanPin"/>
          <w:bCs/>
          <w:sz w:val="28"/>
          <w:szCs w:val="28"/>
        </w:rPr>
        <w:t>Ягудин</w:t>
      </w:r>
      <w:proofErr w:type="spellEnd"/>
      <w:r w:rsidRPr="003103B9">
        <w:rPr>
          <w:rFonts w:eastAsia="SchoolBookSanPin"/>
          <w:bCs/>
          <w:sz w:val="28"/>
          <w:szCs w:val="28"/>
        </w:rPr>
        <w:t xml:space="preserve"> «</w:t>
      </w:r>
      <w:proofErr w:type="spellStart"/>
      <w:r w:rsidRPr="003103B9">
        <w:rPr>
          <w:rFonts w:eastAsia="SchoolBookSanPin"/>
          <w:bCs/>
          <w:sz w:val="28"/>
          <w:szCs w:val="28"/>
        </w:rPr>
        <w:t>Курай</w:t>
      </w:r>
      <w:proofErr w:type="spellEnd"/>
      <w:r w:rsidRPr="003103B9">
        <w:rPr>
          <w:rFonts w:eastAsia="SchoolBookSanPin"/>
          <w:bCs/>
          <w:sz w:val="28"/>
          <w:szCs w:val="28"/>
        </w:rPr>
        <w:t>», С. </w:t>
      </w:r>
      <w:proofErr w:type="spellStart"/>
      <w:r w:rsidRPr="003103B9">
        <w:rPr>
          <w:rFonts w:eastAsia="SchoolBookSanPin"/>
          <w:bCs/>
          <w:sz w:val="28"/>
          <w:szCs w:val="28"/>
        </w:rPr>
        <w:t>Алибаев</w:t>
      </w:r>
      <w:proofErr w:type="spellEnd"/>
      <w:r w:rsidRPr="003103B9">
        <w:rPr>
          <w:rFonts w:eastAsia="SchoolBookSanPin"/>
          <w:bCs/>
          <w:sz w:val="28"/>
          <w:szCs w:val="28"/>
        </w:rPr>
        <w:t xml:space="preserve"> «Седой Урал», Я. Султанов «Родина моя».</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30.7.4. Грамматический материал.</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30.7.4.1. Морфология.</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Имя числительное. Простые и сложные числительные. Разряды имён числительных по значению: количественные числительные, порядковые числительные. Собирательные числительные. Разделительные и приблизительные числительные. Дробные числительные.</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Наречие. Общее грамматическое значение наречий. Разряды </w:t>
      </w:r>
      <w:proofErr w:type="spellStart"/>
      <w:r w:rsidRPr="003103B9">
        <w:rPr>
          <w:rFonts w:eastAsia="SchoolBookSanPin"/>
          <w:bCs/>
          <w:sz w:val="28"/>
          <w:szCs w:val="28"/>
        </w:rPr>
        <w:t>наречийпо</w:t>
      </w:r>
      <w:proofErr w:type="spellEnd"/>
      <w:r w:rsidRPr="003103B9">
        <w:rPr>
          <w:rFonts w:eastAsia="SchoolBookSanPin"/>
          <w:bCs/>
          <w:sz w:val="28"/>
          <w:szCs w:val="28"/>
        </w:rPr>
        <w:t xml:space="preserve"> значению. Наречие причины и цели. Наречие образа действия. Наречие времени. Наречие места. Наречие меры и степени. Наречие уподобления. Наречие </w:t>
      </w:r>
      <w:proofErr w:type="spellStart"/>
      <w:r w:rsidRPr="003103B9">
        <w:rPr>
          <w:rFonts w:eastAsia="SchoolBookSanPin"/>
          <w:bCs/>
          <w:sz w:val="28"/>
          <w:szCs w:val="28"/>
        </w:rPr>
        <w:t>причиныи</w:t>
      </w:r>
      <w:proofErr w:type="spellEnd"/>
      <w:r w:rsidRPr="003103B9">
        <w:rPr>
          <w:rFonts w:eastAsia="SchoolBookSanPin"/>
          <w:bCs/>
          <w:sz w:val="28"/>
          <w:szCs w:val="28"/>
        </w:rPr>
        <w:t xml:space="preserve"> цели. </w:t>
      </w:r>
      <w:proofErr w:type="gramStart"/>
      <w:r w:rsidRPr="003103B9">
        <w:rPr>
          <w:rFonts w:eastAsia="SchoolBookSanPin"/>
          <w:bCs/>
          <w:sz w:val="28"/>
          <w:szCs w:val="28"/>
        </w:rPr>
        <w:t>Простая</w:t>
      </w:r>
      <w:proofErr w:type="gramEnd"/>
      <w:r w:rsidRPr="003103B9">
        <w:rPr>
          <w:rFonts w:eastAsia="SchoolBookSanPin"/>
          <w:bCs/>
          <w:sz w:val="28"/>
          <w:szCs w:val="28"/>
        </w:rPr>
        <w:t xml:space="preserve"> и составная формы сравнительной и превосходной степеней сравнения наречий.</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30.7.5. Развитие речи.</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Картины О. </w:t>
      </w:r>
      <w:proofErr w:type="spellStart"/>
      <w:r w:rsidRPr="003103B9">
        <w:rPr>
          <w:rFonts w:eastAsia="SchoolBookSanPin"/>
          <w:bCs/>
          <w:sz w:val="28"/>
          <w:szCs w:val="28"/>
        </w:rPr>
        <w:t>Богаевской</w:t>
      </w:r>
      <w:proofErr w:type="spellEnd"/>
      <w:r w:rsidRPr="003103B9">
        <w:rPr>
          <w:rFonts w:eastAsia="SchoolBookSanPin"/>
          <w:bCs/>
          <w:sz w:val="28"/>
          <w:szCs w:val="28"/>
        </w:rPr>
        <w:t xml:space="preserve"> «Гости (День рождения)», В. </w:t>
      </w:r>
      <w:proofErr w:type="spellStart"/>
      <w:r w:rsidRPr="003103B9">
        <w:rPr>
          <w:rFonts w:eastAsia="SchoolBookSanPin"/>
          <w:bCs/>
          <w:sz w:val="28"/>
          <w:szCs w:val="28"/>
        </w:rPr>
        <w:t>Меоса</w:t>
      </w:r>
      <w:proofErr w:type="spellEnd"/>
      <w:r w:rsidRPr="003103B9">
        <w:rPr>
          <w:rFonts w:eastAsia="SchoolBookSanPin"/>
          <w:bCs/>
          <w:sz w:val="28"/>
          <w:szCs w:val="28"/>
        </w:rPr>
        <w:t xml:space="preserve"> «Туман в горах. </w:t>
      </w:r>
      <w:proofErr w:type="spellStart"/>
      <w:r w:rsidRPr="003103B9">
        <w:rPr>
          <w:rFonts w:eastAsia="SchoolBookSanPin"/>
          <w:bCs/>
          <w:sz w:val="28"/>
          <w:szCs w:val="28"/>
        </w:rPr>
        <w:t>Белорецкий</w:t>
      </w:r>
      <w:proofErr w:type="spellEnd"/>
      <w:r w:rsidRPr="003103B9">
        <w:rPr>
          <w:rFonts w:eastAsia="SchoolBookSanPin"/>
          <w:bCs/>
          <w:sz w:val="28"/>
          <w:szCs w:val="28"/>
        </w:rPr>
        <w:t xml:space="preserve"> район», И. Шишкина «Утро в сосновом лесу», Б. </w:t>
      </w:r>
      <w:proofErr w:type="spellStart"/>
      <w:r w:rsidRPr="003103B9">
        <w:rPr>
          <w:rFonts w:eastAsia="SchoolBookSanPin"/>
          <w:bCs/>
          <w:sz w:val="28"/>
          <w:szCs w:val="28"/>
        </w:rPr>
        <w:t>Домашникова</w:t>
      </w:r>
      <w:proofErr w:type="spellEnd"/>
      <w:proofErr w:type="gramStart"/>
      <w:r w:rsidRPr="003103B9">
        <w:rPr>
          <w:rFonts w:eastAsia="SchoolBookSanPin"/>
          <w:bCs/>
          <w:sz w:val="28"/>
          <w:szCs w:val="28"/>
        </w:rPr>
        <w:t>«М</w:t>
      </w:r>
      <w:proofErr w:type="gramEnd"/>
      <w:r w:rsidRPr="003103B9">
        <w:rPr>
          <w:rFonts w:eastAsia="SchoolBookSanPin"/>
          <w:bCs/>
          <w:sz w:val="28"/>
          <w:szCs w:val="28"/>
        </w:rPr>
        <w:t>ай. Березняк», А. Тюлькина «Шиханы возле Уфы».</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30.8. Содержание обучения в 7 классе.</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30.8.1. Я и мой мир.</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30.8.1.1. Школа – родник знаний. Моя школа.</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З. </w:t>
      </w:r>
      <w:proofErr w:type="spellStart"/>
      <w:r w:rsidRPr="003103B9">
        <w:rPr>
          <w:rFonts w:eastAsia="SchoolBookSanPin"/>
          <w:bCs/>
          <w:sz w:val="28"/>
          <w:szCs w:val="28"/>
        </w:rPr>
        <w:t>Биишева</w:t>
      </w:r>
      <w:proofErr w:type="spellEnd"/>
      <w:r w:rsidRPr="003103B9">
        <w:rPr>
          <w:rFonts w:eastAsia="SchoolBookSanPin"/>
          <w:bCs/>
          <w:sz w:val="28"/>
          <w:szCs w:val="28"/>
        </w:rPr>
        <w:t xml:space="preserve"> «Первый день в школе», М. Карим «Учителю»</w:t>
      </w:r>
      <w:proofErr w:type="gramStart"/>
      <w:r w:rsidRPr="003103B9">
        <w:rPr>
          <w:rFonts w:eastAsia="SchoolBookSanPin"/>
          <w:bCs/>
          <w:sz w:val="28"/>
          <w:szCs w:val="28"/>
        </w:rPr>
        <w:t>,В</w:t>
      </w:r>
      <w:proofErr w:type="gramEnd"/>
      <w:r w:rsidRPr="003103B9">
        <w:rPr>
          <w:rFonts w:eastAsia="SchoolBookSanPin"/>
          <w:bCs/>
          <w:sz w:val="28"/>
          <w:szCs w:val="28"/>
        </w:rPr>
        <w:t>. Сухомлинский «Настоящий человек», Т. </w:t>
      </w:r>
      <w:proofErr w:type="spellStart"/>
      <w:r w:rsidRPr="003103B9">
        <w:rPr>
          <w:rFonts w:eastAsia="SchoolBookSanPin"/>
          <w:bCs/>
          <w:sz w:val="28"/>
          <w:szCs w:val="28"/>
        </w:rPr>
        <w:t>Давлетбердина</w:t>
      </w:r>
      <w:proofErr w:type="spellEnd"/>
      <w:r w:rsidRPr="003103B9">
        <w:rPr>
          <w:rFonts w:eastAsia="SchoolBookSanPin"/>
          <w:bCs/>
          <w:sz w:val="28"/>
          <w:szCs w:val="28"/>
        </w:rPr>
        <w:t xml:space="preserve"> «Времена года».</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30.8.1.2. Школьные годы. К. </w:t>
      </w:r>
      <w:proofErr w:type="spellStart"/>
      <w:r w:rsidRPr="003103B9">
        <w:rPr>
          <w:rFonts w:eastAsia="SchoolBookSanPin"/>
          <w:bCs/>
          <w:sz w:val="28"/>
          <w:szCs w:val="28"/>
        </w:rPr>
        <w:t>Паустовкий</w:t>
      </w:r>
      <w:proofErr w:type="spellEnd"/>
      <w:r w:rsidRPr="003103B9">
        <w:rPr>
          <w:rFonts w:eastAsia="SchoolBookSanPin"/>
          <w:bCs/>
          <w:sz w:val="28"/>
          <w:szCs w:val="28"/>
        </w:rPr>
        <w:t xml:space="preserve"> «Язык матери», А. </w:t>
      </w:r>
      <w:proofErr w:type="spellStart"/>
      <w:r w:rsidRPr="003103B9">
        <w:rPr>
          <w:rFonts w:eastAsia="SchoolBookSanPin"/>
          <w:bCs/>
          <w:sz w:val="28"/>
          <w:szCs w:val="28"/>
        </w:rPr>
        <w:t>Асадуллина</w:t>
      </w:r>
      <w:proofErr w:type="spellEnd"/>
      <w:r w:rsidRPr="003103B9">
        <w:rPr>
          <w:rFonts w:eastAsia="SchoolBookSanPin"/>
          <w:bCs/>
          <w:sz w:val="28"/>
          <w:szCs w:val="28"/>
        </w:rPr>
        <w:t xml:space="preserve"> «Прощание», К. Ушинский «Осенний день», Г. Пикунова «Музеи».</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30.8.1.3. Спорт. Спортивные принадлежности. Я люблю спорт.</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«Наша семья на соревнованиях» (из «Школьного календаря»), И. </w:t>
      </w:r>
      <w:proofErr w:type="spellStart"/>
      <w:r w:rsidRPr="003103B9">
        <w:rPr>
          <w:rFonts w:eastAsia="SchoolBookSanPin"/>
          <w:bCs/>
          <w:sz w:val="28"/>
          <w:szCs w:val="28"/>
        </w:rPr>
        <w:t>Мифтахова</w:t>
      </w:r>
      <w:proofErr w:type="spellEnd"/>
      <w:r w:rsidRPr="003103B9">
        <w:rPr>
          <w:rFonts w:eastAsia="SchoolBookSanPin"/>
          <w:bCs/>
          <w:sz w:val="28"/>
          <w:szCs w:val="28"/>
        </w:rPr>
        <w:t xml:space="preserve"> «Берегите здоровье», «Спортивные кружки» (из «Школьного календаря»). </w:t>
      </w:r>
      <w:proofErr w:type="gramStart"/>
      <w:r w:rsidRPr="003103B9">
        <w:rPr>
          <w:rFonts w:eastAsia="SchoolBookSanPin"/>
          <w:bCs/>
          <w:sz w:val="28"/>
          <w:szCs w:val="28"/>
        </w:rPr>
        <w:t>Н. </w:t>
      </w:r>
      <w:proofErr w:type="spellStart"/>
      <w:r w:rsidRPr="003103B9">
        <w:rPr>
          <w:rFonts w:eastAsia="SchoolBookSanPin"/>
          <w:bCs/>
          <w:sz w:val="28"/>
          <w:szCs w:val="28"/>
        </w:rPr>
        <w:t>Идельбай</w:t>
      </w:r>
      <w:proofErr w:type="spellEnd"/>
      <w:r w:rsidRPr="003103B9">
        <w:rPr>
          <w:rFonts w:eastAsia="SchoolBookSanPin"/>
          <w:bCs/>
          <w:sz w:val="28"/>
          <w:szCs w:val="28"/>
        </w:rPr>
        <w:t xml:space="preserve"> «На нашем катке», Ф. </w:t>
      </w:r>
      <w:proofErr w:type="spellStart"/>
      <w:r w:rsidRPr="003103B9">
        <w:rPr>
          <w:rFonts w:eastAsia="SchoolBookSanPin"/>
          <w:bCs/>
          <w:sz w:val="28"/>
          <w:szCs w:val="28"/>
        </w:rPr>
        <w:t>Максютов</w:t>
      </w:r>
      <w:proofErr w:type="spellEnd"/>
      <w:r w:rsidRPr="003103B9">
        <w:rPr>
          <w:rFonts w:eastAsia="SchoolBookSanPin"/>
          <w:bCs/>
          <w:sz w:val="28"/>
          <w:szCs w:val="28"/>
        </w:rPr>
        <w:t xml:space="preserve"> «Лётчик», Р. </w:t>
      </w:r>
      <w:proofErr w:type="spellStart"/>
      <w:r w:rsidRPr="003103B9">
        <w:rPr>
          <w:rFonts w:eastAsia="SchoolBookSanPin"/>
          <w:bCs/>
          <w:sz w:val="28"/>
          <w:szCs w:val="28"/>
        </w:rPr>
        <w:t>Аюпов</w:t>
      </w:r>
      <w:proofErr w:type="spellEnd"/>
      <w:r w:rsidRPr="003103B9">
        <w:rPr>
          <w:rFonts w:eastAsia="SchoolBookSanPin"/>
          <w:bCs/>
          <w:sz w:val="28"/>
          <w:szCs w:val="28"/>
        </w:rPr>
        <w:t xml:space="preserve"> «Национальные игры», «Башкортостан – страна чемпионов» (из «Школьного календаря»), «</w:t>
      </w:r>
      <w:proofErr w:type="spellStart"/>
      <w:r w:rsidRPr="003103B9">
        <w:rPr>
          <w:rFonts w:eastAsia="SchoolBookSanPin"/>
          <w:bCs/>
          <w:sz w:val="28"/>
          <w:szCs w:val="28"/>
        </w:rPr>
        <w:t>Спортв</w:t>
      </w:r>
      <w:proofErr w:type="spellEnd"/>
      <w:r w:rsidRPr="003103B9">
        <w:rPr>
          <w:rFonts w:eastAsia="SchoolBookSanPin"/>
          <w:bCs/>
          <w:sz w:val="28"/>
          <w:szCs w:val="28"/>
        </w:rPr>
        <w:t xml:space="preserve"> Башкортостане» (из журнала «Аманат»), Г. Рамазанов «С новым годом!», Р. Гарипов «Идёт снег».</w:t>
      </w:r>
      <w:proofErr w:type="gramEnd"/>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30.8.1.4. Я и моя семья.</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К. </w:t>
      </w:r>
      <w:proofErr w:type="spellStart"/>
      <w:r w:rsidRPr="003103B9">
        <w:rPr>
          <w:rFonts w:eastAsia="SchoolBookSanPin"/>
          <w:bCs/>
          <w:sz w:val="28"/>
          <w:szCs w:val="28"/>
        </w:rPr>
        <w:t>Шафикова</w:t>
      </w:r>
      <w:proofErr w:type="spellEnd"/>
      <w:r w:rsidRPr="003103B9">
        <w:rPr>
          <w:rFonts w:eastAsia="SchoolBookSanPin"/>
          <w:bCs/>
          <w:sz w:val="28"/>
          <w:szCs w:val="28"/>
        </w:rPr>
        <w:t xml:space="preserve"> «Глаза матери», «Старушка – птица» (башкирская народная сказка), Н. </w:t>
      </w:r>
      <w:proofErr w:type="spellStart"/>
      <w:r w:rsidRPr="003103B9">
        <w:rPr>
          <w:rFonts w:eastAsia="SchoolBookSanPin"/>
          <w:bCs/>
          <w:sz w:val="28"/>
          <w:szCs w:val="28"/>
        </w:rPr>
        <w:t>Салимов</w:t>
      </w:r>
      <w:proofErr w:type="spellEnd"/>
      <w:r w:rsidRPr="003103B9">
        <w:rPr>
          <w:rFonts w:eastAsia="SchoolBookSanPin"/>
          <w:bCs/>
          <w:sz w:val="28"/>
          <w:szCs w:val="28"/>
        </w:rPr>
        <w:t xml:space="preserve"> «Похожие», «</w:t>
      </w:r>
      <w:proofErr w:type="spellStart"/>
      <w:r w:rsidRPr="003103B9">
        <w:rPr>
          <w:rFonts w:eastAsia="SchoolBookSanPin"/>
          <w:bCs/>
          <w:sz w:val="28"/>
          <w:szCs w:val="28"/>
        </w:rPr>
        <w:t>Шежере</w:t>
      </w:r>
      <w:proofErr w:type="spellEnd"/>
      <w:r w:rsidRPr="003103B9">
        <w:rPr>
          <w:rFonts w:eastAsia="SchoolBookSanPin"/>
          <w:bCs/>
          <w:sz w:val="28"/>
          <w:szCs w:val="28"/>
        </w:rPr>
        <w:t>» (из журнала «</w:t>
      </w:r>
      <w:proofErr w:type="spellStart"/>
      <w:r w:rsidRPr="003103B9">
        <w:rPr>
          <w:rFonts w:eastAsia="SchoolBookSanPin"/>
          <w:bCs/>
          <w:sz w:val="28"/>
          <w:szCs w:val="28"/>
        </w:rPr>
        <w:t>Агидель</w:t>
      </w:r>
      <w:proofErr w:type="spellEnd"/>
      <w:r w:rsidRPr="003103B9">
        <w:rPr>
          <w:rFonts w:eastAsia="SchoolBookSanPin"/>
          <w:bCs/>
          <w:sz w:val="28"/>
          <w:szCs w:val="28"/>
        </w:rPr>
        <w:t>»)</w:t>
      </w:r>
      <w:proofErr w:type="gramStart"/>
      <w:r w:rsidRPr="003103B9">
        <w:rPr>
          <w:rFonts w:eastAsia="SchoolBookSanPin"/>
          <w:bCs/>
          <w:sz w:val="28"/>
          <w:szCs w:val="28"/>
        </w:rPr>
        <w:t>,К</w:t>
      </w:r>
      <w:proofErr w:type="gramEnd"/>
      <w:r w:rsidRPr="003103B9">
        <w:rPr>
          <w:rFonts w:eastAsia="SchoolBookSanPin"/>
          <w:bCs/>
          <w:sz w:val="28"/>
          <w:szCs w:val="28"/>
        </w:rPr>
        <w:t>. </w:t>
      </w:r>
      <w:proofErr w:type="spellStart"/>
      <w:r w:rsidRPr="003103B9">
        <w:rPr>
          <w:rFonts w:eastAsia="SchoolBookSanPin"/>
          <w:bCs/>
          <w:sz w:val="28"/>
          <w:szCs w:val="28"/>
        </w:rPr>
        <w:t>Даян</w:t>
      </w:r>
      <w:proofErr w:type="spellEnd"/>
      <w:r w:rsidRPr="003103B9">
        <w:rPr>
          <w:rFonts w:eastAsia="SchoolBookSanPin"/>
          <w:bCs/>
          <w:sz w:val="28"/>
          <w:szCs w:val="28"/>
        </w:rPr>
        <w:t xml:space="preserve"> «Советы отца», С. </w:t>
      </w:r>
      <w:proofErr w:type="spellStart"/>
      <w:r w:rsidRPr="003103B9">
        <w:rPr>
          <w:rFonts w:eastAsia="SchoolBookSanPin"/>
          <w:bCs/>
          <w:sz w:val="28"/>
          <w:szCs w:val="28"/>
        </w:rPr>
        <w:t>Алибаев</w:t>
      </w:r>
      <w:proofErr w:type="spellEnd"/>
      <w:r w:rsidRPr="003103B9">
        <w:rPr>
          <w:rFonts w:eastAsia="SchoolBookSanPin"/>
          <w:bCs/>
          <w:sz w:val="28"/>
          <w:szCs w:val="28"/>
        </w:rPr>
        <w:t xml:space="preserve"> «Прекрасный день», «Большая Медведица» (легенда), К. </w:t>
      </w:r>
      <w:proofErr w:type="spellStart"/>
      <w:r w:rsidRPr="003103B9">
        <w:rPr>
          <w:rFonts w:eastAsia="SchoolBookSanPin"/>
          <w:bCs/>
          <w:sz w:val="28"/>
          <w:szCs w:val="28"/>
        </w:rPr>
        <w:t>Даян</w:t>
      </w:r>
      <w:proofErr w:type="spellEnd"/>
      <w:r w:rsidRPr="003103B9">
        <w:rPr>
          <w:rFonts w:eastAsia="SchoolBookSanPin"/>
          <w:bCs/>
          <w:sz w:val="28"/>
          <w:szCs w:val="28"/>
        </w:rPr>
        <w:t xml:space="preserve"> «Советы отца», З. Воскресенская «Мать», Ф. </w:t>
      </w:r>
      <w:proofErr w:type="spellStart"/>
      <w:r w:rsidRPr="003103B9">
        <w:rPr>
          <w:rFonts w:eastAsia="SchoolBookSanPin"/>
          <w:bCs/>
          <w:sz w:val="28"/>
          <w:szCs w:val="28"/>
        </w:rPr>
        <w:t>Рахимгулова</w:t>
      </w:r>
      <w:proofErr w:type="spellEnd"/>
      <w:r w:rsidRPr="003103B9">
        <w:rPr>
          <w:rFonts w:eastAsia="SchoolBookSanPin"/>
          <w:bCs/>
          <w:sz w:val="28"/>
          <w:szCs w:val="28"/>
        </w:rPr>
        <w:t>«Наша мама», Ш. </w:t>
      </w:r>
      <w:proofErr w:type="spellStart"/>
      <w:r w:rsidRPr="003103B9">
        <w:rPr>
          <w:rFonts w:eastAsia="SchoolBookSanPin"/>
          <w:bCs/>
          <w:sz w:val="28"/>
          <w:szCs w:val="28"/>
        </w:rPr>
        <w:t>Биккулов</w:t>
      </w:r>
      <w:proofErr w:type="spellEnd"/>
      <w:r w:rsidRPr="003103B9">
        <w:rPr>
          <w:rFonts w:eastAsia="SchoolBookSanPin"/>
          <w:bCs/>
          <w:sz w:val="28"/>
          <w:szCs w:val="28"/>
        </w:rPr>
        <w:t xml:space="preserve"> «Отец и бабушка», Я. Султанов «Гвоздика», «Подарок»(из «Школьного календаря»), Р. Назаров «Весна».</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30.8.1.5. Давным-давно... Башкирское народное творчество.</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А. Тагирова «Жил-был олень», «Родственники» (Башкирская народная сказка), Г. </w:t>
      </w:r>
      <w:proofErr w:type="spellStart"/>
      <w:r w:rsidRPr="003103B9">
        <w:rPr>
          <w:rFonts w:eastAsia="SchoolBookSanPin"/>
          <w:bCs/>
          <w:sz w:val="28"/>
          <w:szCs w:val="28"/>
        </w:rPr>
        <w:t>Цепулин</w:t>
      </w:r>
      <w:proofErr w:type="spellEnd"/>
      <w:r w:rsidRPr="003103B9">
        <w:rPr>
          <w:rFonts w:eastAsia="SchoolBookSanPin"/>
          <w:bCs/>
          <w:sz w:val="28"/>
          <w:szCs w:val="28"/>
        </w:rPr>
        <w:t xml:space="preserve"> «Доброта, смелость, мужество», Ф. </w:t>
      </w:r>
      <w:proofErr w:type="spellStart"/>
      <w:r w:rsidRPr="003103B9">
        <w:rPr>
          <w:rFonts w:eastAsia="SchoolBookSanPin"/>
          <w:bCs/>
          <w:sz w:val="28"/>
          <w:szCs w:val="28"/>
        </w:rPr>
        <w:t>Тугузбаева</w:t>
      </w:r>
      <w:proofErr w:type="spellEnd"/>
      <w:r w:rsidRPr="003103B9">
        <w:rPr>
          <w:rFonts w:eastAsia="SchoolBookSanPin"/>
          <w:bCs/>
          <w:sz w:val="28"/>
          <w:szCs w:val="28"/>
        </w:rPr>
        <w:t xml:space="preserve"> «</w:t>
      </w:r>
      <w:proofErr w:type="spellStart"/>
      <w:r w:rsidRPr="003103B9">
        <w:rPr>
          <w:rFonts w:eastAsia="SchoolBookSanPin"/>
          <w:bCs/>
          <w:sz w:val="28"/>
          <w:szCs w:val="28"/>
        </w:rPr>
        <w:t>Почемуне</w:t>
      </w:r>
      <w:proofErr w:type="spellEnd"/>
      <w:r w:rsidRPr="003103B9">
        <w:rPr>
          <w:rFonts w:eastAsia="SchoolBookSanPin"/>
          <w:bCs/>
          <w:sz w:val="28"/>
          <w:szCs w:val="28"/>
        </w:rPr>
        <w:t xml:space="preserve"> вышел играть медвежонок?».</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30.8.1.6. Единство. Дружба. Мир.</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Ш. </w:t>
      </w:r>
      <w:proofErr w:type="spellStart"/>
      <w:r w:rsidRPr="003103B9">
        <w:rPr>
          <w:rFonts w:eastAsia="SchoolBookSanPin"/>
          <w:bCs/>
          <w:sz w:val="28"/>
          <w:szCs w:val="28"/>
        </w:rPr>
        <w:t>Биккул</w:t>
      </w:r>
      <w:proofErr w:type="spellEnd"/>
      <w:r w:rsidRPr="003103B9">
        <w:rPr>
          <w:rFonts w:eastAsia="SchoolBookSanPin"/>
          <w:bCs/>
          <w:sz w:val="28"/>
          <w:szCs w:val="28"/>
        </w:rPr>
        <w:t xml:space="preserve"> «Нужен мир», В. </w:t>
      </w:r>
      <w:proofErr w:type="spellStart"/>
      <w:r w:rsidRPr="003103B9">
        <w:rPr>
          <w:rFonts w:eastAsia="SchoolBookSanPin"/>
          <w:bCs/>
          <w:sz w:val="28"/>
          <w:szCs w:val="28"/>
        </w:rPr>
        <w:t>Баймурзина</w:t>
      </w:r>
      <w:proofErr w:type="spellEnd"/>
      <w:r w:rsidRPr="003103B9">
        <w:rPr>
          <w:rFonts w:eastAsia="SchoolBookSanPin"/>
          <w:bCs/>
          <w:sz w:val="28"/>
          <w:szCs w:val="28"/>
        </w:rPr>
        <w:t xml:space="preserve"> «Дружба», К. </w:t>
      </w:r>
      <w:proofErr w:type="spellStart"/>
      <w:r w:rsidRPr="003103B9">
        <w:rPr>
          <w:rFonts w:eastAsia="SchoolBookSanPin"/>
          <w:bCs/>
          <w:sz w:val="28"/>
          <w:szCs w:val="28"/>
        </w:rPr>
        <w:t>Киньябулатова</w:t>
      </w:r>
      <w:proofErr w:type="spellEnd"/>
      <w:proofErr w:type="gramStart"/>
      <w:r w:rsidRPr="003103B9">
        <w:rPr>
          <w:rFonts w:eastAsia="SchoolBookSanPin"/>
          <w:bCs/>
          <w:sz w:val="28"/>
          <w:szCs w:val="28"/>
        </w:rPr>
        <w:t>«М</w:t>
      </w:r>
      <w:proofErr w:type="gramEnd"/>
      <w:r w:rsidRPr="003103B9">
        <w:rPr>
          <w:rFonts w:eastAsia="SchoolBookSanPin"/>
          <w:bCs/>
          <w:sz w:val="28"/>
          <w:szCs w:val="28"/>
        </w:rPr>
        <w:t>ного друзей», Г. Юнусова «Подснежник».</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30.8.1.7. Мои друзья.</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Р. </w:t>
      </w:r>
      <w:proofErr w:type="spellStart"/>
      <w:r w:rsidRPr="003103B9">
        <w:rPr>
          <w:rFonts w:eastAsia="SchoolBookSanPin"/>
          <w:bCs/>
          <w:sz w:val="28"/>
          <w:szCs w:val="28"/>
        </w:rPr>
        <w:t>Мухаметов</w:t>
      </w:r>
      <w:proofErr w:type="spellEnd"/>
      <w:r w:rsidRPr="003103B9">
        <w:rPr>
          <w:rFonts w:eastAsia="SchoolBookSanPin"/>
          <w:bCs/>
          <w:sz w:val="28"/>
          <w:szCs w:val="28"/>
        </w:rPr>
        <w:t xml:space="preserve"> «Безголосый </w:t>
      </w:r>
      <w:proofErr w:type="spellStart"/>
      <w:r w:rsidRPr="003103B9">
        <w:rPr>
          <w:rFonts w:eastAsia="SchoolBookSanPin"/>
          <w:bCs/>
          <w:sz w:val="28"/>
          <w:szCs w:val="28"/>
        </w:rPr>
        <w:t>Талип</w:t>
      </w:r>
      <w:proofErr w:type="spellEnd"/>
      <w:r w:rsidRPr="003103B9">
        <w:rPr>
          <w:rFonts w:eastAsia="SchoolBookSanPin"/>
          <w:bCs/>
          <w:sz w:val="28"/>
          <w:szCs w:val="28"/>
        </w:rPr>
        <w:t>», С. </w:t>
      </w:r>
      <w:proofErr w:type="spellStart"/>
      <w:r w:rsidRPr="003103B9">
        <w:rPr>
          <w:rFonts w:eastAsia="SchoolBookSanPin"/>
          <w:bCs/>
          <w:sz w:val="28"/>
          <w:szCs w:val="28"/>
        </w:rPr>
        <w:t>Алибаев</w:t>
      </w:r>
      <w:proofErr w:type="spellEnd"/>
      <w:r w:rsidRPr="003103B9">
        <w:rPr>
          <w:rFonts w:eastAsia="SchoolBookSanPin"/>
          <w:bCs/>
          <w:sz w:val="28"/>
          <w:szCs w:val="28"/>
        </w:rPr>
        <w:t xml:space="preserve"> «Мои друзья», С. </w:t>
      </w:r>
      <w:proofErr w:type="spellStart"/>
      <w:r w:rsidRPr="003103B9">
        <w:rPr>
          <w:rFonts w:eastAsia="SchoolBookSanPin"/>
          <w:bCs/>
          <w:sz w:val="28"/>
          <w:szCs w:val="28"/>
        </w:rPr>
        <w:t>Алибаев</w:t>
      </w:r>
      <w:proofErr w:type="spellEnd"/>
      <w:r w:rsidRPr="003103B9">
        <w:rPr>
          <w:rFonts w:eastAsia="SchoolBookSanPin"/>
          <w:bCs/>
          <w:sz w:val="28"/>
          <w:szCs w:val="28"/>
        </w:rPr>
        <w:t xml:space="preserve"> «Берёзовый сок», Н. Мусин «Лес – это богатство», М. </w:t>
      </w:r>
      <w:proofErr w:type="spellStart"/>
      <w:r w:rsidRPr="003103B9">
        <w:rPr>
          <w:rFonts w:eastAsia="SchoolBookSanPin"/>
          <w:bCs/>
          <w:sz w:val="28"/>
          <w:szCs w:val="28"/>
        </w:rPr>
        <w:t>Гафури</w:t>
      </w:r>
      <w:proofErr w:type="spellEnd"/>
      <w:r w:rsidRPr="003103B9">
        <w:rPr>
          <w:rFonts w:eastAsia="SchoolBookSanPin"/>
          <w:bCs/>
          <w:sz w:val="28"/>
          <w:szCs w:val="28"/>
        </w:rPr>
        <w:t xml:space="preserve"> «Поляна», А. Гессен «Пушкин и книги».</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30.8.2. Башкортостан – край родной.</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30.8.2.1. Башкортостан – колыбель моя.</w:t>
      </w:r>
    </w:p>
    <w:p w:rsidR="009C57DC" w:rsidRPr="003103B9" w:rsidRDefault="009C57DC" w:rsidP="009C57DC">
      <w:pPr>
        <w:spacing w:line="350" w:lineRule="auto"/>
        <w:ind w:firstLine="709"/>
        <w:jc w:val="both"/>
        <w:rPr>
          <w:rFonts w:eastAsia="SchoolBookSanPin"/>
          <w:bCs/>
          <w:sz w:val="28"/>
          <w:szCs w:val="28"/>
        </w:rPr>
      </w:pPr>
      <w:proofErr w:type="gramStart"/>
      <w:r w:rsidRPr="003103B9">
        <w:rPr>
          <w:rFonts w:eastAsia="SchoolBookSanPin"/>
          <w:bCs/>
          <w:sz w:val="28"/>
          <w:szCs w:val="28"/>
        </w:rPr>
        <w:t>М. Карим «Башкортостан», «Урал» (башкирская народная песня), Р. Гарипов «Сердце Урала», Х. </w:t>
      </w:r>
      <w:proofErr w:type="spellStart"/>
      <w:r w:rsidRPr="003103B9">
        <w:rPr>
          <w:rFonts w:eastAsia="SchoolBookSanPin"/>
          <w:bCs/>
          <w:sz w:val="28"/>
          <w:szCs w:val="28"/>
        </w:rPr>
        <w:t>Назар</w:t>
      </w:r>
      <w:proofErr w:type="spellEnd"/>
      <w:r w:rsidRPr="003103B9">
        <w:rPr>
          <w:rFonts w:eastAsia="SchoolBookSanPin"/>
          <w:bCs/>
          <w:sz w:val="28"/>
          <w:szCs w:val="28"/>
        </w:rPr>
        <w:t xml:space="preserve"> «Дуб Урала», Б. Рафиков «Наша Родина».</w:t>
      </w:r>
      <w:proofErr w:type="gramEnd"/>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30.8.2.2. Достопримечательности Башкортостана.</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w:t>
      </w:r>
      <w:proofErr w:type="spellStart"/>
      <w:r w:rsidRPr="003103B9">
        <w:rPr>
          <w:rFonts w:eastAsia="SchoolBookSanPin"/>
          <w:bCs/>
          <w:sz w:val="28"/>
          <w:szCs w:val="28"/>
        </w:rPr>
        <w:t>Аркаим</w:t>
      </w:r>
      <w:proofErr w:type="spellEnd"/>
      <w:r w:rsidRPr="003103B9">
        <w:rPr>
          <w:rFonts w:eastAsia="SchoolBookSanPin"/>
          <w:bCs/>
          <w:sz w:val="28"/>
          <w:szCs w:val="28"/>
        </w:rPr>
        <w:t>» (из журнала «</w:t>
      </w:r>
      <w:proofErr w:type="spellStart"/>
      <w:r w:rsidRPr="003103B9">
        <w:rPr>
          <w:rFonts w:eastAsia="SchoolBookSanPin"/>
          <w:bCs/>
          <w:sz w:val="28"/>
          <w:szCs w:val="28"/>
        </w:rPr>
        <w:t>Агидель</w:t>
      </w:r>
      <w:proofErr w:type="spellEnd"/>
      <w:r w:rsidRPr="003103B9">
        <w:rPr>
          <w:rFonts w:eastAsia="SchoolBookSanPin"/>
          <w:bCs/>
          <w:sz w:val="28"/>
          <w:szCs w:val="28"/>
        </w:rPr>
        <w:t>»), Я. Султанов «Урал мой».</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30.8.3. Природа родного края.</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30.8.3.1. Осень – пора труда и изобилия. Золотая осень.</w:t>
      </w:r>
    </w:p>
    <w:p w:rsidR="009C57DC" w:rsidRPr="003103B9" w:rsidRDefault="009C57DC" w:rsidP="009C57DC">
      <w:pPr>
        <w:spacing w:line="350" w:lineRule="auto"/>
        <w:ind w:firstLine="709"/>
        <w:jc w:val="both"/>
        <w:rPr>
          <w:rFonts w:eastAsia="SchoolBookSanPin"/>
          <w:bCs/>
          <w:sz w:val="28"/>
          <w:szCs w:val="28"/>
        </w:rPr>
      </w:pPr>
      <w:proofErr w:type="gramStart"/>
      <w:r w:rsidRPr="003103B9">
        <w:rPr>
          <w:rFonts w:eastAsia="SchoolBookSanPin"/>
          <w:bCs/>
          <w:sz w:val="28"/>
          <w:szCs w:val="28"/>
        </w:rPr>
        <w:t>Д. Булгакова «Мир вдохновения», «Золотые колосья» (башкирская народная сказка), «Середина осени» (из «Школьного календаря»), М. </w:t>
      </w:r>
      <w:proofErr w:type="spellStart"/>
      <w:r w:rsidRPr="003103B9">
        <w:rPr>
          <w:rFonts w:eastAsia="SchoolBookSanPin"/>
          <w:bCs/>
          <w:sz w:val="28"/>
          <w:szCs w:val="28"/>
        </w:rPr>
        <w:t>Белахова</w:t>
      </w:r>
      <w:proofErr w:type="spellEnd"/>
      <w:r w:rsidRPr="003103B9">
        <w:rPr>
          <w:rFonts w:eastAsia="SchoolBookSanPin"/>
          <w:bCs/>
          <w:sz w:val="28"/>
          <w:szCs w:val="28"/>
        </w:rPr>
        <w:t xml:space="preserve"> «Хлеб», Д. Булгакова «Страна вдохновения».</w:t>
      </w:r>
      <w:proofErr w:type="gramEnd"/>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30.8.3.2. Осенние работы.</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Т. Юсупов «Вкус хлеба», А. </w:t>
      </w:r>
      <w:proofErr w:type="spellStart"/>
      <w:r w:rsidRPr="003103B9">
        <w:rPr>
          <w:rFonts w:eastAsia="SchoolBookSanPin"/>
          <w:bCs/>
          <w:sz w:val="28"/>
          <w:szCs w:val="28"/>
        </w:rPr>
        <w:t>Игебаев</w:t>
      </w:r>
      <w:proofErr w:type="spellEnd"/>
      <w:r w:rsidRPr="003103B9">
        <w:rPr>
          <w:rFonts w:eastAsia="SchoolBookSanPin"/>
          <w:bCs/>
          <w:sz w:val="28"/>
          <w:szCs w:val="28"/>
        </w:rPr>
        <w:t xml:space="preserve"> «Родная земля», Н. Мусин «Берегите природу!», Р. </w:t>
      </w:r>
      <w:proofErr w:type="spellStart"/>
      <w:r w:rsidRPr="003103B9">
        <w:rPr>
          <w:rFonts w:eastAsia="SchoolBookSanPin"/>
          <w:bCs/>
          <w:sz w:val="28"/>
          <w:szCs w:val="28"/>
        </w:rPr>
        <w:t>Ханнанов</w:t>
      </w:r>
      <w:proofErr w:type="spellEnd"/>
      <w:r w:rsidRPr="003103B9">
        <w:rPr>
          <w:rFonts w:eastAsia="SchoolBookSanPin"/>
          <w:bCs/>
          <w:sz w:val="28"/>
          <w:szCs w:val="28"/>
        </w:rPr>
        <w:t xml:space="preserve"> «Природа и мы», «Пчела» (статья из газеты «Башкортостан»), Г. </w:t>
      </w:r>
      <w:proofErr w:type="spellStart"/>
      <w:r w:rsidRPr="003103B9">
        <w:rPr>
          <w:rFonts w:eastAsia="SchoolBookSanPin"/>
          <w:bCs/>
          <w:sz w:val="28"/>
          <w:szCs w:val="28"/>
        </w:rPr>
        <w:t>Муртазин</w:t>
      </w:r>
      <w:proofErr w:type="spellEnd"/>
      <w:r w:rsidRPr="003103B9">
        <w:rPr>
          <w:rFonts w:eastAsia="SchoolBookSanPin"/>
          <w:bCs/>
          <w:sz w:val="28"/>
          <w:szCs w:val="28"/>
        </w:rPr>
        <w:t xml:space="preserve"> «Кто прав?».</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30.8.3.3. Прекрасное лето. Прекрасное время.</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Г. </w:t>
      </w:r>
      <w:proofErr w:type="spellStart"/>
      <w:r w:rsidRPr="003103B9">
        <w:rPr>
          <w:rFonts w:eastAsia="SchoolBookSanPin"/>
          <w:bCs/>
          <w:sz w:val="28"/>
          <w:szCs w:val="28"/>
        </w:rPr>
        <w:t>Кутлугильдина</w:t>
      </w:r>
      <w:proofErr w:type="spellEnd"/>
      <w:r w:rsidRPr="003103B9">
        <w:rPr>
          <w:rFonts w:eastAsia="SchoolBookSanPin"/>
          <w:bCs/>
          <w:sz w:val="28"/>
          <w:szCs w:val="28"/>
        </w:rPr>
        <w:t xml:space="preserve"> «Лето», Б. </w:t>
      </w:r>
      <w:proofErr w:type="spellStart"/>
      <w:r w:rsidRPr="003103B9">
        <w:rPr>
          <w:rFonts w:eastAsia="SchoolBookSanPin"/>
          <w:bCs/>
          <w:sz w:val="28"/>
          <w:szCs w:val="28"/>
        </w:rPr>
        <w:t>Баимов</w:t>
      </w:r>
      <w:proofErr w:type="spellEnd"/>
      <w:r w:rsidRPr="003103B9">
        <w:rPr>
          <w:rFonts w:eastAsia="SchoolBookSanPin"/>
          <w:bCs/>
          <w:sz w:val="28"/>
          <w:szCs w:val="28"/>
        </w:rPr>
        <w:t xml:space="preserve"> «Идёт дождь», Н. </w:t>
      </w:r>
      <w:proofErr w:type="spellStart"/>
      <w:r w:rsidRPr="003103B9">
        <w:rPr>
          <w:rFonts w:eastAsia="SchoolBookSanPin"/>
          <w:bCs/>
          <w:sz w:val="28"/>
          <w:szCs w:val="28"/>
        </w:rPr>
        <w:t>Кутдусов</w:t>
      </w:r>
      <w:proofErr w:type="spellEnd"/>
      <w:r w:rsidRPr="003103B9">
        <w:rPr>
          <w:rFonts w:eastAsia="SchoolBookSanPin"/>
          <w:bCs/>
          <w:sz w:val="28"/>
          <w:szCs w:val="28"/>
        </w:rPr>
        <w:t xml:space="preserve"> «Муравьи», С. Лавочкин «Самое важное», Б. </w:t>
      </w:r>
      <w:proofErr w:type="spellStart"/>
      <w:r w:rsidRPr="003103B9">
        <w:rPr>
          <w:rFonts w:eastAsia="SchoolBookSanPin"/>
          <w:bCs/>
          <w:sz w:val="28"/>
          <w:szCs w:val="28"/>
        </w:rPr>
        <w:t>Бикбай</w:t>
      </w:r>
      <w:proofErr w:type="spellEnd"/>
      <w:r w:rsidRPr="003103B9">
        <w:rPr>
          <w:rFonts w:eastAsia="SchoolBookSanPin"/>
          <w:bCs/>
          <w:sz w:val="28"/>
          <w:szCs w:val="28"/>
        </w:rPr>
        <w:t xml:space="preserve"> «Утро в лагере».</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30.8.3.4. Любимое время года.</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«И цветок, и часы» (из журнала «</w:t>
      </w:r>
      <w:proofErr w:type="spellStart"/>
      <w:r w:rsidRPr="003103B9">
        <w:rPr>
          <w:rFonts w:eastAsia="SchoolBookSanPin"/>
          <w:bCs/>
          <w:sz w:val="28"/>
          <w:szCs w:val="28"/>
        </w:rPr>
        <w:t>Акбузат</w:t>
      </w:r>
      <w:proofErr w:type="spellEnd"/>
      <w:r w:rsidRPr="003103B9">
        <w:rPr>
          <w:rFonts w:eastAsia="SchoolBookSanPin"/>
          <w:bCs/>
          <w:sz w:val="28"/>
          <w:szCs w:val="28"/>
        </w:rPr>
        <w:t>»), М. </w:t>
      </w:r>
      <w:proofErr w:type="spellStart"/>
      <w:r w:rsidRPr="003103B9">
        <w:rPr>
          <w:rFonts w:eastAsia="SchoolBookSanPin"/>
          <w:bCs/>
          <w:sz w:val="28"/>
          <w:szCs w:val="28"/>
        </w:rPr>
        <w:t>Гафури</w:t>
      </w:r>
      <w:proofErr w:type="spellEnd"/>
      <w:r w:rsidRPr="003103B9">
        <w:rPr>
          <w:rFonts w:eastAsia="SchoolBookSanPin"/>
          <w:bCs/>
          <w:sz w:val="28"/>
          <w:szCs w:val="28"/>
        </w:rPr>
        <w:t xml:space="preserve"> «Лето, С. Лавочкин «Самое важное».</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30.8.4. Грамматический материал.</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30.8.4.1. Морфология.</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Служебные части речи. Общая характеристика служебных частей речи. Отличие самостоятельных частей речи </w:t>
      </w:r>
      <w:proofErr w:type="gramStart"/>
      <w:r w:rsidRPr="003103B9">
        <w:rPr>
          <w:rFonts w:eastAsia="SchoolBookSanPin"/>
          <w:bCs/>
          <w:sz w:val="28"/>
          <w:szCs w:val="28"/>
        </w:rPr>
        <w:t>от</w:t>
      </w:r>
      <w:proofErr w:type="gramEnd"/>
      <w:r w:rsidRPr="003103B9">
        <w:rPr>
          <w:rFonts w:eastAsia="SchoolBookSanPin"/>
          <w:bCs/>
          <w:sz w:val="28"/>
          <w:szCs w:val="28"/>
        </w:rPr>
        <w:t xml:space="preserve"> служебных. Функции служебных частей речи. Правописание служебных частей речи.</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Послелог. Грамматические функции послелогов. Разряды </w:t>
      </w:r>
      <w:proofErr w:type="spellStart"/>
      <w:r w:rsidRPr="003103B9">
        <w:rPr>
          <w:rFonts w:eastAsia="SchoolBookSanPin"/>
          <w:bCs/>
          <w:sz w:val="28"/>
          <w:szCs w:val="28"/>
        </w:rPr>
        <w:t>послелоговпо</w:t>
      </w:r>
      <w:proofErr w:type="spellEnd"/>
      <w:r w:rsidRPr="003103B9">
        <w:rPr>
          <w:rFonts w:eastAsia="SchoolBookSanPin"/>
          <w:bCs/>
          <w:sz w:val="28"/>
          <w:szCs w:val="28"/>
        </w:rPr>
        <w:t xml:space="preserve"> строению: простые и составные. Морфологический анализ послелогов. Правописание послелогов.</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Союз как средство связи однородных членов предложения и частей сложного предложения. Использование союзов как средства связи предложений и частей текста. Правописание союзов.</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Частица. Разряды частиц по значению и употреблению. Интонационные особенности предложений с частицами. Морфологический анализ частиц. Правописание частиц. Интонационные особенности предложений с частицами. Морфологический анализ частиц. Правописание частиц.</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Модальные слова. Группы модальных слов по значению. Роль модальных слов в речи.</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Междометия как особая группа слов. Разряды междометий по значению (выражающие чувства, побуждающие к действию, этикетные междометия); междометия производные и непроизводные. Интонационное и пунктуационное выделение междометий в предложении.</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Звукоподражательные слова. Использование </w:t>
      </w:r>
      <w:proofErr w:type="gramStart"/>
      <w:r w:rsidRPr="003103B9">
        <w:rPr>
          <w:rFonts w:eastAsia="SchoolBookSanPin"/>
          <w:bCs/>
          <w:sz w:val="28"/>
          <w:szCs w:val="28"/>
        </w:rPr>
        <w:t>звукоподражательных</w:t>
      </w:r>
      <w:proofErr w:type="gramEnd"/>
      <w:r w:rsidRPr="003103B9">
        <w:rPr>
          <w:rFonts w:eastAsia="SchoolBookSanPin"/>
          <w:bCs/>
          <w:sz w:val="28"/>
          <w:szCs w:val="28"/>
        </w:rPr>
        <w:t xml:space="preserve"> </w:t>
      </w:r>
      <w:proofErr w:type="spellStart"/>
      <w:r w:rsidRPr="003103B9">
        <w:rPr>
          <w:rFonts w:eastAsia="SchoolBookSanPin"/>
          <w:bCs/>
          <w:sz w:val="28"/>
          <w:szCs w:val="28"/>
        </w:rPr>
        <w:t>словв</w:t>
      </w:r>
      <w:proofErr w:type="spellEnd"/>
      <w:r w:rsidRPr="003103B9">
        <w:rPr>
          <w:rFonts w:eastAsia="SchoolBookSanPin"/>
          <w:bCs/>
          <w:sz w:val="28"/>
          <w:szCs w:val="28"/>
        </w:rPr>
        <w:t xml:space="preserve"> разговорной и художественной речи в качестве средства выражения экспрессии. Интонационное и пунктуационное выделение </w:t>
      </w:r>
      <w:proofErr w:type="gramStart"/>
      <w:r w:rsidRPr="003103B9">
        <w:rPr>
          <w:rFonts w:eastAsia="SchoolBookSanPin"/>
          <w:bCs/>
          <w:sz w:val="28"/>
          <w:szCs w:val="28"/>
        </w:rPr>
        <w:t>звукоподражательных</w:t>
      </w:r>
      <w:proofErr w:type="gramEnd"/>
      <w:r w:rsidRPr="003103B9">
        <w:rPr>
          <w:rFonts w:eastAsia="SchoolBookSanPin"/>
          <w:bCs/>
          <w:sz w:val="28"/>
          <w:szCs w:val="28"/>
        </w:rPr>
        <w:t xml:space="preserve"> </w:t>
      </w:r>
      <w:proofErr w:type="spellStart"/>
      <w:r w:rsidRPr="003103B9">
        <w:rPr>
          <w:rFonts w:eastAsia="SchoolBookSanPin"/>
          <w:bCs/>
          <w:sz w:val="28"/>
          <w:szCs w:val="28"/>
        </w:rPr>
        <w:t>словв</w:t>
      </w:r>
      <w:proofErr w:type="spellEnd"/>
      <w:r w:rsidRPr="003103B9">
        <w:rPr>
          <w:rFonts w:eastAsia="SchoolBookSanPin"/>
          <w:bCs/>
          <w:sz w:val="28"/>
          <w:szCs w:val="28"/>
        </w:rPr>
        <w:t xml:space="preserve"> предложении.</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30.8.5. Развитие речи.</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Картины Т. Яблонской «Утро», В. </w:t>
      </w:r>
      <w:proofErr w:type="spellStart"/>
      <w:r w:rsidRPr="003103B9">
        <w:rPr>
          <w:rFonts w:eastAsia="SchoolBookSanPin"/>
          <w:bCs/>
          <w:sz w:val="28"/>
          <w:szCs w:val="28"/>
        </w:rPr>
        <w:t>Меоса</w:t>
      </w:r>
      <w:proofErr w:type="spellEnd"/>
      <w:r w:rsidRPr="003103B9">
        <w:rPr>
          <w:rFonts w:eastAsia="SchoolBookSanPin"/>
          <w:bCs/>
          <w:sz w:val="28"/>
          <w:szCs w:val="28"/>
        </w:rPr>
        <w:t xml:space="preserve"> «Помощник», Ф. Исмагилова</w:t>
      </w:r>
      <w:proofErr w:type="gramStart"/>
      <w:r w:rsidRPr="003103B9">
        <w:rPr>
          <w:rFonts w:eastAsia="SchoolBookSanPin"/>
          <w:bCs/>
          <w:sz w:val="28"/>
          <w:szCs w:val="28"/>
        </w:rPr>
        <w:t>«Н</w:t>
      </w:r>
      <w:proofErr w:type="gramEnd"/>
      <w:r w:rsidRPr="003103B9">
        <w:rPr>
          <w:rFonts w:eastAsia="SchoolBookSanPin"/>
          <w:bCs/>
          <w:sz w:val="28"/>
          <w:szCs w:val="28"/>
        </w:rPr>
        <w:t>а берегу реки», А. Арсланова «Лев Толстой в башкирской степи».</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30.9. Содержание обучения в 8 классе.</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30.9.1. Я и мой мир.</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30.9.1.1. Трудом красив и славен человек.</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К. </w:t>
      </w:r>
      <w:proofErr w:type="spellStart"/>
      <w:r w:rsidRPr="003103B9">
        <w:rPr>
          <w:rFonts w:eastAsia="SchoolBookSanPin"/>
          <w:bCs/>
          <w:sz w:val="28"/>
          <w:szCs w:val="28"/>
        </w:rPr>
        <w:t>Киньябулатова</w:t>
      </w:r>
      <w:proofErr w:type="spellEnd"/>
      <w:r w:rsidRPr="003103B9">
        <w:rPr>
          <w:rFonts w:eastAsia="SchoolBookSanPin"/>
          <w:bCs/>
          <w:sz w:val="28"/>
          <w:szCs w:val="28"/>
        </w:rPr>
        <w:t xml:space="preserve"> «Голоса Родины», З. </w:t>
      </w:r>
      <w:proofErr w:type="spellStart"/>
      <w:r w:rsidRPr="003103B9">
        <w:rPr>
          <w:rFonts w:eastAsia="SchoolBookSanPin"/>
          <w:bCs/>
          <w:sz w:val="28"/>
          <w:szCs w:val="28"/>
        </w:rPr>
        <w:t>Биишева</w:t>
      </w:r>
      <w:proofErr w:type="spellEnd"/>
      <w:r w:rsidRPr="003103B9">
        <w:rPr>
          <w:rFonts w:eastAsia="SchoolBookSanPin"/>
          <w:bCs/>
          <w:sz w:val="28"/>
          <w:szCs w:val="28"/>
        </w:rPr>
        <w:t xml:space="preserve"> «Жизнь – труд», Л. </w:t>
      </w:r>
      <w:proofErr w:type="spellStart"/>
      <w:r w:rsidRPr="003103B9">
        <w:rPr>
          <w:rFonts w:eastAsia="SchoolBookSanPin"/>
          <w:bCs/>
          <w:sz w:val="28"/>
          <w:szCs w:val="28"/>
        </w:rPr>
        <w:t>Подкорытова</w:t>
      </w:r>
      <w:proofErr w:type="spellEnd"/>
      <w:r w:rsidRPr="003103B9">
        <w:rPr>
          <w:rFonts w:eastAsia="SchoolBookSanPin"/>
          <w:bCs/>
          <w:sz w:val="28"/>
          <w:szCs w:val="28"/>
        </w:rPr>
        <w:t xml:space="preserve"> «Будь наблюдателен», Ю. Яковлев «Труд».</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30.9.1.2. Труд – основа жизни.</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М. </w:t>
      </w:r>
      <w:proofErr w:type="spellStart"/>
      <w:r w:rsidRPr="003103B9">
        <w:rPr>
          <w:rFonts w:eastAsia="SchoolBookSanPin"/>
          <w:bCs/>
          <w:sz w:val="28"/>
          <w:szCs w:val="28"/>
        </w:rPr>
        <w:t>Гафури</w:t>
      </w:r>
      <w:proofErr w:type="spellEnd"/>
      <w:r w:rsidRPr="003103B9">
        <w:rPr>
          <w:rFonts w:eastAsia="SchoolBookSanPin"/>
          <w:bCs/>
          <w:sz w:val="28"/>
          <w:szCs w:val="28"/>
        </w:rPr>
        <w:t xml:space="preserve"> «В саду цветов», А. </w:t>
      </w:r>
      <w:proofErr w:type="spellStart"/>
      <w:r w:rsidRPr="003103B9">
        <w:rPr>
          <w:rFonts w:eastAsia="SchoolBookSanPin"/>
          <w:bCs/>
          <w:sz w:val="28"/>
          <w:szCs w:val="28"/>
        </w:rPr>
        <w:t>Чанышева</w:t>
      </w:r>
      <w:proofErr w:type="spellEnd"/>
      <w:r w:rsidRPr="003103B9">
        <w:rPr>
          <w:rFonts w:eastAsia="SchoolBookSanPin"/>
          <w:bCs/>
          <w:sz w:val="28"/>
          <w:szCs w:val="28"/>
        </w:rPr>
        <w:t xml:space="preserve"> «Желаю благополучия», Д. </w:t>
      </w:r>
      <w:proofErr w:type="spellStart"/>
      <w:r w:rsidRPr="003103B9">
        <w:rPr>
          <w:rFonts w:eastAsia="SchoolBookSanPin"/>
          <w:bCs/>
          <w:sz w:val="28"/>
          <w:szCs w:val="28"/>
        </w:rPr>
        <w:t>Темплтон</w:t>
      </w:r>
      <w:proofErr w:type="spellEnd"/>
      <w:r w:rsidRPr="003103B9">
        <w:rPr>
          <w:rFonts w:eastAsia="SchoolBookSanPin"/>
          <w:bCs/>
          <w:sz w:val="28"/>
          <w:szCs w:val="28"/>
        </w:rPr>
        <w:t xml:space="preserve"> «Претворить в жизнь», М. Шаган «Советы изучающим иностранные языки», Т. </w:t>
      </w:r>
      <w:proofErr w:type="spellStart"/>
      <w:r w:rsidRPr="003103B9">
        <w:rPr>
          <w:rFonts w:eastAsia="SchoolBookSanPin"/>
          <w:bCs/>
          <w:sz w:val="28"/>
          <w:szCs w:val="28"/>
        </w:rPr>
        <w:t>Мухаметкулов</w:t>
      </w:r>
      <w:proofErr w:type="spellEnd"/>
      <w:r w:rsidRPr="003103B9">
        <w:rPr>
          <w:rFonts w:eastAsia="SchoolBookSanPin"/>
          <w:bCs/>
          <w:sz w:val="28"/>
          <w:szCs w:val="28"/>
        </w:rPr>
        <w:t xml:space="preserve"> «Храбрость».</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30.9.1.3. Месяц цветов.</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С. </w:t>
      </w:r>
      <w:proofErr w:type="spellStart"/>
      <w:r w:rsidRPr="003103B9">
        <w:rPr>
          <w:rFonts w:eastAsia="SchoolBookSanPin"/>
          <w:bCs/>
          <w:sz w:val="28"/>
          <w:szCs w:val="28"/>
        </w:rPr>
        <w:t>Алибаев</w:t>
      </w:r>
      <w:proofErr w:type="spellEnd"/>
      <w:r w:rsidRPr="003103B9">
        <w:rPr>
          <w:rFonts w:eastAsia="SchoolBookSanPin"/>
          <w:bCs/>
          <w:sz w:val="28"/>
          <w:szCs w:val="28"/>
        </w:rPr>
        <w:t xml:space="preserve"> «Месяц цветов», «Солдат стоит на страже» (из газеты «Вечерняя Уфа»), С. </w:t>
      </w:r>
      <w:proofErr w:type="spellStart"/>
      <w:r w:rsidRPr="003103B9">
        <w:rPr>
          <w:rFonts w:eastAsia="SchoolBookSanPin"/>
          <w:bCs/>
          <w:sz w:val="28"/>
          <w:szCs w:val="28"/>
        </w:rPr>
        <w:t>Юлаев</w:t>
      </w:r>
      <w:proofErr w:type="spellEnd"/>
      <w:r w:rsidRPr="003103B9">
        <w:rPr>
          <w:rFonts w:eastAsia="SchoolBookSanPin"/>
          <w:bCs/>
          <w:sz w:val="28"/>
          <w:szCs w:val="28"/>
        </w:rPr>
        <w:t xml:space="preserve"> «Родина моя», С. </w:t>
      </w:r>
      <w:proofErr w:type="spellStart"/>
      <w:r w:rsidRPr="003103B9">
        <w:rPr>
          <w:rFonts w:eastAsia="SchoolBookSanPin"/>
          <w:bCs/>
          <w:sz w:val="28"/>
          <w:szCs w:val="28"/>
        </w:rPr>
        <w:t>Габидуллин</w:t>
      </w:r>
      <w:proofErr w:type="spellEnd"/>
      <w:r w:rsidRPr="003103B9">
        <w:rPr>
          <w:rFonts w:eastAsia="SchoolBookSanPin"/>
          <w:bCs/>
          <w:sz w:val="28"/>
          <w:szCs w:val="28"/>
        </w:rPr>
        <w:t xml:space="preserve"> «Поздравляю», М. </w:t>
      </w:r>
      <w:proofErr w:type="spellStart"/>
      <w:r w:rsidRPr="003103B9">
        <w:rPr>
          <w:rFonts w:eastAsia="SchoolBookSanPin"/>
          <w:bCs/>
          <w:sz w:val="28"/>
          <w:szCs w:val="28"/>
        </w:rPr>
        <w:t>Харис</w:t>
      </w:r>
      <w:proofErr w:type="spellEnd"/>
      <w:r w:rsidRPr="003103B9">
        <w:rPr>
          <w:rFonts w:eastAsia="SchoolBookSanPin"/>
          <w:bCs/>
          <w:sz w:val="28"/>
          <w:szCs w:val="28"/>
        </w:rPr>
        <w:t xml:space="preserve"> «Письмо».</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30.9.1.4. Мы возвратимся звёздами.</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«Салават </w:t>
      </w:r>
      <w:proofErr w:type="spellStart"/>
      <w:r w:rsidRPr="003103B9">
        <w:rPr>
          <w:rFonts w:eastAsia="SchoolBookSanPin"/>
          <w:bCs/>
          <w:sz w:val="28"/>
          <w:szCs w:val="28"/>
        </w:rPr>
        <w:t>Юлаев</w:t>
      </w:r>
      <w:proofErr w:type="spellEnd"/>
      <w:r w:rsidRPr="003103B9">
        <w:rPr>
          <w:rFonts w:eastAsia="SchoolBookSanPin"/>
          <w:bCs/>
          <w:sz w:val="28"/>
          <w:szCs w:val="28"/>
        </w:rPr>
        <w:t xml:space="preserve">» (из «Антологии башкирской поэзии»), «Музей в Палдиски» (из журнала «Аманат»), «Памятник Салавату </w:t>
      </w:r>
      <w:proofErr w:type="spellStart"/>
      <w:r w:rsidRPr="003103B9">
        <w:rPr>
          <w:rFonts w:eastAsia="SchoolBookSanPin"/>
          <w:bCs/>
          <w:sz w:val="28"/>
          <w:szCs w:val="28"/>
        </w:rPr>
        <w:t>Юлаеву</w:t>
      </w:r>
      <w:proofErr w:type="spellEnd"/>
      <w:r w:rsidRPr="003103B9">
        <w:rPr>
          <w:rFonts w:eastAsia="SchoolBookSanPin"/>
          <w:bCs/>
          <w:sz w:val="28"/>
          <w:szCs w:val="28"/>
        </w:rPr>
        <w:t>» (из «Башкирской энциклопедии»).</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30.9.2. Башкортостан – край родной. </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30.9.2.1. Уфа – столица Башкортостана.</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И. </w:t>
      </w:r>
      <w:proofErr w:type="spellStart"/>
      <w:r w:rsidRPr="003103B9">
        <w:rPr>
          <w:rFonts w:eastAsia="SchoolBookSanPin"/>
          <w:bCs/>
          <w:sz w:val="28"/>
          <w:szCs w:val="28"/>
        </w:rPr>
        <w:t>Гвоздикова</w:t>
      </w:r>
      <w:proofErr w:type="spellEnd"/>
      <w:r w:rsidRPr="003103B9">
        <w:rPr>
          <w:rFonts w:eastAsia="SchoolBookSanPin"/>
          <w:bCs/>
          <w:sz w:val="28"/>
          <w:szCs w:val="28"/>
        </w:rPr>
        <w:t xml:space="preserve"> «Города имеют свою биографию», Н. </w:t>
      </w:r>
      <w:proofErr w:type="spellStart"/>
      <w:r w:rsidRPr="003103B9">
        <w:rPr>
          <w:rFonts w:eastAsia="SchoolBookSanPin"/>
          <w:bCs/>
          <w:sz w:val="28"/>
          <w:szCs w:val="28"/>
        </w:rPr>
        <w:t>Наджми</w:t>
      </w:r>
      <w:proofErr w:type="spellEnd"/>
      <w:r w:rsidRPr="003103B9">
        <w:rPr>
          <w:rFonts w:eastAsia="SchoolBookSanPin"/>
          <w:bCs/>
          <w:sz w:val="28"/>
          <w:szCs w:val="28"/>
        </w:rPr>
        <w:t xml:space="preserve"> «Песня родному городу», «Старинная Уфа!» (из книги «Уроки жизни»).</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30.9.2.2. Я люблю тебя, Уфа!</w:t>
      </w:r>
    </w:p>
    <w:p w:rsidR="009C57DC" w:rsidRPr="003103B9" w:rsidRDefault="009C57DC" w:rsidP="009C57DC">
      <w:pPr>
        <w:spacing w:line="350" w:lineRule="auto"/>
        <w:ind w:firstLine="709"/>
        <w:jc w:val="both"/>
        <w:rPr>
          <w:rFonts w:eastAsia="SchoolBookSanPin"/>
          <w:bCs/>
          <w:sz w:val="28"/>
          <w:szCs w:val="28"/>
        </w:rPr>
      </w:pPr>
      <w:proofErr w:type="gramStart"/>
      <w:r w:rsidRPr="003103B9">
        <w:rPr>
          <w:rFonts w:eastAsia="SchoolBookSanPin"/>
          <w:bCs/>
          <w:sz w:val="28"/>
          <w:szCs w:val="28"/>
        </w:rPr>
        <w:t xml:space="preserve">«Уфа – столица Республики Башкортостан» (из «Школьного календаря»), Т. Гарипова «О происхождении названия «Уфа», К. </w:t>
      </w:r>
      <w:proofErr w:type="spellStart"/>
      <w:r w:rsidRPr="003103B9">
        <w:rPr>
          <w:rFonts w:eastAsia="SchoolBookSanPin"/>
          <w:bCs/>
          <w:sz w:val="28"/>
          <w:szCs w:val="28"/>
        </w:rPr>
        <w:t>Даян</w:t>
      </w:r>
      <w:proofErr w:type="spellEnd"/>
      <w:r w:rsidRPr="003103B9">
        <w:rPr>
          <w:rFonts w:eastAsia="SchoolBookSanPin"/>
          <w:bCs/>
          <w:sz w:val="28"/>
          <w:szCs w:val="28"/>
        </w:rPr>
        <w:t xml:space="preserve"> «Красивый город», «Улицы Уфы» (из журнала «Аманат»), А. </w:t>
      </w:r>
      <w:proofErr w:type="spellStart"/>
      <w:r w:rsidRPr="003103B9">
        <w:rPr>
          <w:rFonts w:eastAsia="SchoolBookSanPin"/>
          <w:bCs/>
          <w:sz w:val="28"/>
          <w:szCs w:val="28"/>
        </w:rPr>
        <w:t>Шаммасов</w:t>
      </w:r>
      <w:proofErr w:type="spellEnd"/>
      <w:r w:rsidRPr="003103B9">
        <w:rPr>
          <w:rFonts w:eastAsia="SchoolBookSanPin"/>
          <w:bCs/>
          <w:sz w:val="28"/>
          <w:szCs w:val="28"/>
        </w:rPr>
        <w:t xml:space="preserve"> «Приветствие».</w:t>
      </w:r>
      <w:proofErr w:type="gramEnd"/>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30.9.2.3. Урал мой, Урал… Мой край родной.</w:t>
      </w:r>
    </w:p>
    <w:p w:rsidR="009C57DC" w:rsidRPr="003103B9" w:rsidRDefault="009C57DC" w:rsidP="009C57DC">
      <w:pPr>
        <w:spacing w:line="350" w:lineRule="auto"/>
        <w:ind w:firstLine="709"/>
        <w:jc w:val="both"/>
        <w:rPr>
          <w:rFonts w:eastAsia="SchoolBookSanPin"/>
          <w:bCs/>
          <w:sz w:val="28"/>
          <w:szCs w:val="28"/>
        </w:rPr>
      </w:pPr>
      <w:proofErr w:type="gramStart"/>
      <w:r w:rsidRPr="003103B9">
        <w:rPr>
          <w:rFonts w:eastAsia="SchoolBookSanPin"/>
          <w:bCs/>
          <w:sz w:val="28"/>
          <w:szCs w:val="28"/>
        </w:rPr>
        <w:t>А. </w:t>
      </w:r>
      <w:proofErr w:type="spellStart"/>
      <w:r w:rsidRPr="003103B9">
        <w:rPr>
          <w:rFonts w:eastAsia="SchoolBookSanPin"/>
          <w:bCs/>
          <w:sz w:val="28"/>
          <w:szCs w:val="28"/>
        </w:rPr>
        <w:t>Игебаев</w:t>
      </w:r>
      <w:proofErr w:type="spellEnd"/>
      <w:r w:rsidRPr="003103B9">
        <w:rPr>
          <w:rFonts w:eastAsia="SchoolBookSanPin"/>
          <w:bCs/>
          <w:sz w:val="28"/>
          <w:szCs w:val="28"/>
        </w:rPr>
        <w:t xml:space="preserve"> «Башкортостан – мой край родной», Э. Фенина «Мой край родной», В. </w:t>
      </w:r>
      <w:proofErr w:type="spellStart"/>
      <w:r w:rsidRPr="003103B9">
        <w:rPr>
          <w:rFonts w:eastAsia="SchoolBookSanPin"/>
          <w:bCs/>
          <w:sz w:val="28"/>
          <w:szCs w:val="28"/>
        </w:rPr>
        <w:t>Исхаков</w:t>
      </w:r>
      <w:proofErr w:type="spellEnd"/>
      <w:r w:rsidRPr="003103B9">
        <w:rPr>
          <w:rFonts w:eastAsia="SchoolBookSanPin"/>
          <w:bCs/>
          <w:sz w:val="28"/>
          <w:szCs w:val="28"/>
        </w:rPr>
        <w:t xml:space="preserve"> «Клещи», Н. </w:t>
      </w:r>
      <w:proofErr w:type="spellStart"/>
      <w:r w:rsidRPr="003103B9">
        <w:rPr>
          <w:rFonts w:eastAsia="SchoolBookSanPin"/>
          <w:bCs/>
          <w:sz w:val="28"/>
          <w:szCs w:val="28"/>
        </w:rPr>
        <w:t>Наджми</w:t>
      </w:r>
      <w:proofErr w:type="spellEnd"/>
      <w:r w:rsidRPr="003103B9">
        <w:rPr>
          <w:rFonts w:eastAsia="SchoolBookSanPin"/>
          <w:bCs/>
          <w:sz w:val="28"/>
          <w:szCs w:val="28"/>
        </w:rPr>
        <w:t xml:space="preserve"> «Башкортостан», М. Карим «</w:t>
      </w:r>
      <w:proofErr w:type="spellStart"/>
      <w:r w:rsidRPr="003103B9">
        <w:rPr>
          <w:rFonts w:eastAsia="SchoolBookSanPin"/>
          <w:bCs/>
          <w:sz w:val="28"/>
          <w:szCs w:val="28"/>
        </w:rPr>
        <w:t>Думыо</w:t>
      </w:r>
      <w:proofErr w:type="spellEnd"/>
      <w:r w:rsidRPr="003103B9">
        <w:rPr>
          <w:rFonts w:eastAsia="SchoolBookSanPin"/>
          <w:bCs/>
          <w:sz w:val="28"/>
          <w:szCs w:val="28"/>
        </w:rPr>
        <w:t xml:space="preserve"> Родине», «Воронья каша» (из журнала «</w:t>
      </w:r>
      <w:proofErr w:type="spellStart"/>
      <w:r w:rsidRPr="003103B9">
        <w:rPr>
          <w:rFonts w:eastAsia="SchoolBookSanPin"/>
          <w:bCs/>
          <w:sz w:val="28"/>
          <w:szCs w:val="28"/>
        </w:rPr>
        <w:t>Акбузат</w:t>
      </w:r>
      <w:proofErr w:type="spellEnd"/>
      <w:r w:rsidRPr="003103B9">
        <w:rPr>
          <w:rFonts w:eastAsia="SchoolBookSanPin"/>
          <w:bCs/>
          <w:sz w:val="28"/>
          <w:szCs w:val="28"/>
        </w:rPr>
        <w:t>»), Р. Гарипов «Дружба», Р. </w:t>
      </w:r>
      <w:proofErr w:type="spellStart"/>
      <w:r w:rsidRPr="003103B9">
        <w:rPr>
          <w:rFonts w:eastAsia="SchoolBookSanPin"/>
          <w:bCs/>
          <w:sz w:val="28"/>
          <w:szCs w:val="28"/>
        </w:rPr>
        <w:t>Нигматуллин</w:t>
      </w:r>
      <w:proofErr w:type="spellEnd"/>
      <w:r w:rsidRPr="003103B9">
        <w:rPr>
          <w:rFonts w:eastAsia="SchoolBookSanPin"/>
          <w:bCs/>
          <w:sz w:val="28"/>
          <w:szCs w:val="28"/>
        </w:rPr>
        <w:t xml:space="preserve"> «Башкортостан», А. Тагирова «Берегите Землю!», Ф. </w:t>
      </w:r>
      <w:proofErr w:type="spellStart"/>
      <w:r w:rsidRPr="003103B9">
        <w:rPr>
          <w:rFonts w:eastAsia="SchoolBookSanPin"/>
          <w:bCs/>
          <w:sz w:val="28"/>
          <w:szCs w:val="28"/>
        </w:rPr>
        <w:t>Исянгулов</w:t>
      </w:r>
      <w:proofErr w:type="spellEnd"/>
      <w:r w:rsidRPr="003103B9">
        <w:rPr>
          <w:rFonts w:eastAsia="SchoolBookSanPin"/>
          <w:bCs/>
          <w:sz w:val="28"/>
          <w:szCs w:val="28"/>
        </w:rPr>
        <w:t xml:space="preserve"> «Летние дни», Р. </w:t>
      </w:r>
      <w:proofErr w:type="spellStart"/>
      <w:r w:rsidRPr="003103B9">
        <w:rPr>
          <w:rFonts w:eastAsia="SchoolBookSanPin"/>
          <w:bCs/>
          <w:sz w:val="28"/>
          <w:szCs w:val="28"/>
        </w:rPr>
        <w:t>Янбеков</w:t>
      </w:r>
      <w:proofErr w:type="spellEnd"/>
      <w:r w:rsidRPr="003103B9">
        <w:rPr>
          <w:rFonts w:eastAsia="SchoolBookSanPin"/>
          <w:bCs/>
          <w:sz w:val="28"/>
          <w:szCs w:val="28"/>
        </w:rPr>
        <w:t xml:space="preserve"> «Цвети, мой Башкортостан!».</w:t>
      </w:r>
      <w:proofErr w:type="gramEnd"/>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30.9.3. Природа родного края. </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30.9.3.1. Наступила золотая осень.</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М. </w:t>
      </w:r>
      <w:proofErr w:type="spellStart"/>
      <w:r w:rsidRPr="003103B9">
        <w:rPr>
          <w:rFonts w:eastAsia="SchoolBookSanPin"/>
          <w:bCs/>
          <w:sz w:val="28"/>
          <w:szCs w:val="28"/>
        </w:rPr>
        <w:t>Сиражи</w:t>
      </w:r>
      <w:proofErr w:type="spellEnd"/>
      <w:r w:rsidRPr="003103B9">
        <w:rPr>
          <w:rFonts w:eastAsia="SchoolBookSanPin"/>
          <w:bCs/>
          <w:sz w:val="28"/>
          <w:szCs w:val="28"/>
        </w:rPr>
        <w:t xml:space="preserve"> «Учителю», М. </w:t>
      </w:r>
      <w:proofErr w:type="spellStart"/>
      <w:r w:rsidRPr="003103B9">
        <w:rPr>
          <w:rFonts w:eastAsia="SchoolBookSanPin"/>
          <w:bCs/>
          <w:sz w:val="28"/>
          <w:szCs w:val="28"/>
        </w:rPr>
        <w:t>Кутлугалямов</w:t>
      </w:r>
      <w:proofErr w:type="spellEnd"/>
      <w:r w:rsidRPr="003103B9">
        <w:rPr>
          <w:rFonts w:eastAsia="SchoolBookSanPin"/>
          <w:bCs/>
          <w:sz w:val="28"/>
          <w:szCs w:val="28"/>
        </w:rPr>
        <w:t xml:space="preserve"> «Природные наследия», «Журавли улетели…» (из газеты «Вечерняя Уфа»), С. </w:t>
      </w:r>
      <w:proofErr w:type="spellStart"/>
      <w:r w:rsidRPr="003103B9">
        <w:rPr>
          <w:rFonts w:eastAsia="SchoolBookSanPin"/>
          <w:bCs/>
          <w:sz w:val="28"/>
          <w:szCs w:val="28"/>
        </w:rPr>
        <w:t>Муллабаев</w:t>
      </w:r>
      <w:proofErr w:type="spellEnd"/>
      <w:r w:rsidRPr="003103B9">
        <w:rPr>
          <w:rFonts w:eastAsia="SchoolBookSanPin"/>
          <w:bCs/>
          <w:sz w:val="28"/>
          <w:szCs w:val="28"/>
        </w:rPr>
        <w:t xml:space="preserve"> «Осенний лес».</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30.9.3.2. Осенний лес.</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«Осенняя природа» (из журнала «</w:t>
      </w:r>
      <w:proofErr w:type="spellStart"/>
      <w:r w:rsidRPr="003103B9">
        <w:rPr>
          <w:rFonts w:eastAsia="SchoolBookSanPin"/>
          <w:bCs/>
          <w:sz w:val="28"/>
          <w:szCs w:val="28"/>
        </w:rPr>
        <w:t>Агидель</w:t>
      </w:r>
      <w:proofErr w:type="spellEnd"/>
      <w:r w:rsidRPr="003103B9">
        <w:rPr>
          <w:rFonts w:eastAsia="SchoolBookSanPin"/>
          <w:bCs/>
          <w:sz w:val="28"/>
          <w:szCs w:val="28"/>
        </w:rPr>
        <w:t>»), Р. </w:t>
      </w:r>
      <w:proofErr w:type="spellStart"/>
      <w:r w:rsidRPr="003103B9">
        <w:rPr>
          <w:rFonts w:eastAsia="SchoolBookSanPin"/>
          <w:bCs/>
          <w:sz w:val="28"/>
          <w:szCs w:val="28"/>
        </w:rPr>
        <w:t>Шаммас</w:t>
      </w:r>
      <w:proofErr w:type="spellEnd"/>
      <w:r w:rsidRPr="003103B9">
        <w:rPr>
          <w:rFonts w:eastAsia="SchoolBookSanPin"/>
          <w:bCs/>
          <w:sz w:val="28"/>
          <w:szCs w:val="28"/>
        </w:rPr>
        <w:t xml:space="preserve"> «Родная край», К. Бальмонт «Осень» (перевод Д. </w:t>
      </w:r>
      <w:proofErr w:type="spellStart"/>
      <w:r w:rsidRPr="003103B9">
        <w:rPr>
          <w:rFonts w:eastAsia="SchoolBookSanPin"/>
          <w:bCs/>
          <w:sz w:val="28"/>
          <w:szCs w:val="28"/>
        </w:rPr>
        <w:t>Юлтыя</w:t>
      </w:r>
      <w:proofErr w:type="spellEnd"/>
      <w:r w:rsidRPr="003103B9">
        <w:rPr>
          <w:rFonts w:eastAsia="SchoolBookSanPin"/>
          <w:bCs/>
          <w:sz w:val="28"/>
          <w:szCs w:val="28"/>
        </w:rPr>
        <w:t>).</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30.9.3.3. Наступила белоснежная зима. Зимние месяцы.</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С. </w:t>
      </w:r>
      <w:proofErr w:type="spellStart"/>
      <w:r w:rsidRPr="003103B9">
        <w:rPr>
          <w:rFonts w:eastAsia="SchoolBookSanPin"/>
          <w:bCs/>
          <w:sz w:val="28"/>
          <w:szCs w:val="28"/>
        </w:rPr>
        <w:t>Хажиев</w:t>
      </w:r>
      <w:proofErr w:type="spellEnd"/>
      <w:r w:rsidRPr="003103B9">
        <w:rPr>
          <w:rFonts w:eastAsia="SchoolBookSanPin"/>
          <w:bCs/>
          <w:sz w:val="28"/>
          <w:szCs w:val="28"/>
        </w:rPr>
        <w:t xml:space="preserve"> «Ноябрь», А. </w:t>
      </w:r>
      <w:proofErr w:type="spellStart"/>
      <w:r w:rsidRPr="003103B9">
        <w:rPr>
          <w:rFonts w:eastAsia="SchoolBookSanPin"/>
          <w:bCs/>
          <w:sz w:val="28"/>
          <w:szCs w:val="28"/>
        </w:rPr>
        <w:t>Вахитова</w:t>
      </w:r>
      <w:proofErr w:type="spellEnd"/>
      <w:r w:rsidRPr="003103B9">
        <w:rPr>
          <w:rFonts w:eastAsia="SchoolBookSanPin"/>
          <w:bCs/>
          <w:sz w:val="28"/>
          <w:szCs w:val="28"/>
        </w:rPr>
        <w:t xml:space="preserve"> «Идёт снег», Д. Лихачёв «Жизнь», Н. </w:t>
      </w:r>
      <w:proofErr w:type="spellStart"/>
      <w:r w:rsidRPr="003103B9">
        <w:rPr>
          <w:rFonts w:eastAsia="SchoolBookSanPin"/>
          <w:bCs/>
          <w:sz w:val="28"/>
          <w:szCs w:val="28"/>
        </w:rPr>
        <w:t>Наджми</w:t>
      </w:r>
      <w:proofErr w:type="spellEnd"/>
      <w:r w:rsidRPr="003103B9">
        <w:rPr>
          <w:rFonts w:eastAsia="SchoolBookSanPin"/>
          <w:bCs/>
          <w:sz w:val="28"/>
          <w:szCs w:val="28"/>
        </w:rPr>
        <w:t xml:space="preserve"> «Зима», Б. </w:t>
      </w:r>
      <w:proofErr w:type="spellStart"/>
      <w:r w:rsidRPr="003103B9">
        <w:rPr>
          <w:rFonts w:eastAsia="SchoolBookSanPin"/>
          <w:bCs/>
          <w:sz w:val="28"/>
          <w:szCs w:val="28"/>
        </w:rPr>
        <w:t>Магадиев</w:t>
      </w:r>
      <w:proofErr w:type="spellEnd"/>
      <w:r w:rsidRPr="003103B9">
        <w:rPr>
          <w:rFonts w:eastAsia="SchoolBookSanPin"/>
          <w:bCs/>
          <w:sz w:val="28"/>
          <w:szCs w:val="28"/>
        </w:rPr>
        <w:t xml:space="preserve"> «Три линии», Б. Головин «Общение».</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30.9.3.4. Зимний лес.</w:t>
      </w:r>
    </w:p>
    <w:p w:rsidR="009C57DC" w:rsidRPr="003103B9" w:rsidRDefault="009C57DC" w:rsidP="009C57DC">
      <w:pPr>
        <w:spacing w:line="350" w:lineRule="auto"/>
        <w:ind w:firstLine="709"/>
        <w:jc w:val="both"/>
        <w:rPr>
          <w:rFonts w:eastAsia="SchoolBookSanPin"/>
          <w:bCs/>
          <w:sz w:val="28"/>
          <w:szCs w:val="28"/>
        </w:rPr>
      </w:pPr>
      <w:proofErr w:type="gramStart"/>
      <w:r w:rsidRPr="003103B9">
        <w:rPr>
          <w:rFonts w:eastAsia="SchoolBookSanPin"/>
          <w:bCs/>
          <w:sz w:val="28"/>
          <w:szCs w:val="28"/>
        </w:rPr>
        <w:t>С. </w:t>
      </w:r>
      <w:proofErr w:type="spellStart"/>
      <w:r w:rsidRPr="003103B9">
        <w:rPr>
          <w:rFonts w:eastAsia="SchoolBookSanPin"/>
          <w:bCs/>
          <w:sz w:val="28"/>
          <w:szCs w:val="28"/>
        </w:rPr>
        <w:t>Алибаев</w:t>
      </w:r>
      <w:proofErr w:type="spellEnd"/>
      <w:r w:rsidRPr="003103B9">
        <w:rPr>
          <w:rFonts w:eastAsia="SchoolBookSanPin"/>
          <w:bCs/>
          <w:sz w:val="28"/>
          <w:szCs w:val="28"/>
        </w:rPr>
        <w:t xml:space="preserve"> «Зимний лес», В. Сухомлинский «Метель», Е. Кучеров «И метель, и капели», «Зимующие птицы» (из учебника «Биология» для 7 класса).</w:t>
      </w:r>
      <w:proofErr w:type="gramEnd"/>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30.9.3.5. Прекрасная весна. Наступила весна.</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Г. </w:t>
      </w:r>
      <w:proofErr w:type="spellStart"/>
      <w:r w:rsidRPr="003103B9">
        <w:rPr>
          <w:rFonts w:eastAsia="SchoolBookSanPin"/>
          <w:bCs/>
          <w:sz w:val="28"/>
          <w:szCs w:val="28"/>
        </w:rPr>
        <w:t>Якупова</w:t>
      </w:r>
      <w:proofErr w:type="spellEnd"/>
      <w:r w:rsidRPr="003103B9">
        <w:rPr>
          <w:rFonts w:eastAsia="SchoolBookSanPin"/>
          <w:bCs/>
          <w:sz w:val="28"/>
          <w:szCs w:val="28"/>
        </w:rPr>
        <w:t xml:space="preserve"> «Весна надежды», И. </w:t>
      </w:r>
      <w:proofErr w:type="spellStart"/>
      <w:r w:rsidRPr="003103B9">
        <w:rPr>
          <w:rFonts w:eastAsia="SchoolBookSanPin"/>
          <w:bCs/>
          <w:sz w:val="28"/>
          <w:szCs w:val="28"/>
        </w:rPr>
        <w:t>Насыри</w:t>
      </w:r>
      <w:proofErr w:type="spellEnd"/>
      <w:r w:rsidRPr="003103B9">
        <w:rPr>
          <w:rFonts w:eastAsia="SchoolBookSanPin"/>
          <w:bCs/>
          <w:sz w:val="28"/>
          <w:szCs w:val="28"/>
        </w:rPr>
        <w:t xml:space="preserve"> «Весна идёт», З. </w:t>
      </w:r>
      <w:proofErr w:type="spellStart"/>
      <w:r w:rsidRPr="003103B9">
        <w:rPr>
          <w:rFonts w:eastAsia="SchoolBookSanPin"/>
          <w:bCs/>
          <w:sz w:val="28"/>
          <w:szCs w:val="28"/>
        </w:rPr>
        <w:t>Валитов</w:t>
      </w:r>
      <w:proofErr w:type="spellEnd"/>
      <w:r w:rsidRPr="003103B9">
        <w:rPr>
          <w:rFonts w:eastAsia="SchoolBookSanPin"/>
          <w:bCs/>
          <w:sz w:val="28"/>
          <w:szCs w:val="28"/>
        </w:rPr>
        <w:t xml:space="preserve"> «Начало марта», Е. Кучеров «Весенние воды». </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30.9.3.6. День Победы.</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К. </w:t>
      </w:r>
      <w:proofErr w:type="spellStart"/>
      <w:r w:rsidRPr="003103B9">
        <w:rPr>
          <w:rFonts w:eastAsia="SchoolBookSanPin"/>
          <w:bCs/>
          <w:sz w:val="28"/>
          <w:szCs w:val="28"/>
        </w:rPr>
        <w:t>Киньябулатова</w:t>
      </w:r>
      <w:proofErr w:type="spellEnd"/>
      <w:r w:rsidRPr="003103B9">
        <w:rPr>
          <w:rFonts w:eastAsia="SchoolBookSanPin"/>
          <w:bCs/>
          <w:sz w:val="28"/>
          <w:szCs w:val="28"/>
        </w:rPr>
        <w:t xml:space="preserve"> «Победа, которую завоевали», «Первый </w:t>
      </w:r>
      <w:proofErr w:type="spellStart"/>
      <w:r w:rsidRPr="003103B9">
        <w:rPr>
          <w:rFonts w:eastAsia="SchoolBookSanPin"/>
          <w:bCs/>
          <w:sz w:val="28"/>
          <w:szCs w:val="28"/>
        </w:rPr>
        <w:t>космановт</w:t>
      </w:r>
      <w:proofErr w:type="spellEnd"/>
      <w:proofErr w:type="gramStart"/>
      <w:r w:rsidRPr="003103B9">
        <w:rPr>
          <w:rFonts w:eastAsia="SchoolBookSanPin"/>
          <w:bCs/>
          <w:sz w:val="28"/>
          <w:szCs w:val="28"/>
        </w:rPr>
        <w:t>»(</w:t>
      </w:r>
      <w:proofErr w:type="gramEnd"/>
      <w:r w:rsidRPr="003103B9">
        <w:rPr>
          <w:rFonts w:eastAsia="SchoolBookSanPin"/>
          <w:bCs/>
          <w:sz w:val="28"/>
          <w:szCs w:val="28"/>
        </w:rPr>
        <w:t>из газеты «Башкортостан»), Р. </w:t>
      </w:r>
      <w:proofErr w:type="spellStart"/>
      <w:r w:rsidRPr="003103B9">
        <w:rPr>
          <w:rFonts w:eastAsia="SchoolBookSanPin"/>
          <w:bCs/>
          <w:sz w:val="28"/>
          <w:szCs w:val="28"/>
        </w:rPr>
        <w:t>Нигмати</w:t>
      </w:r>
      <w:proofErr w:type="spellEnd"/>
      <w:r w:rsidRPr="003103B9">
        <w:rPr>
          <w:rFonts w:eastAsia="SchoolBookSanPin"/>
          <w:bCs/>
          <w:sz w:val="28"/>
          <w:szCs w:val="28"/>
        </w:rPr>
        <w:t xml:space="preserve"> «Отчизна», В. </w:t>
      </w:r>
      <w:proofErr w:type="spellStart"/>
      <w:r w:rsidRPr="003103B9">
        <w:rPr>
          <w:rFonts w:eastAsia="SchoolBookSanPin"/>
          <w:bCs/>
          <w:sz w:val="28"/>
          <w:szCs w:val="28"/>
        </w:rPr>
        <w:t>Сухомлинскомий</w:t>
      </w:r>
      <w:proofErr w:type="spellEnd"/>
      <w:r w:rsidRPr="003103B9">
        <w:rPr>
          <w:rFonts w:eastAsia="SchoolBookSanPin"/>
          <w:bCs/>
          <w:sz w:val="28"/>
          <w:szCs w:val="28"/>
        </w:rPr>
        <w:t xml:space="preserve"> «Могилы героев».</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30.9.4. Грамматический материал. </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30.9.4.1. Синтаксис. Пунктуация.</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Синтаксис как раздел лингвистики.</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Словосочетание и предложение как единицы синтаксиса.</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Словосочетание: типы синтаксической связи (</w:t>
      </w:r>
      <w:proofErr w:type="spellStart"/>
      <w:r w:rsidRPr="003103B9">
        <w:rPr>
          <w:rFonts w:eastAsia="SchoolBookSanPin"/>
          <w:bCs/>
          <w:sz w:val="28"/>
          <w:szCs w:val="28"/>
        </w:rPr>
        <w:t>сочинительнаяи</w:t>
      </w:r>
      <w:proofErr w:type="spellEnd"/>
      <w:r w:rsidRPr="003103B9">
        <w:rPr>
          <w:rFonts w:eastAsia="SchoolBookSanPin"/>
          <w:bCs/>
          <w:sz w:val="28"/>
          <w:szCs w:val="28"/>
        </w:rPr>
        <w:t xml:space="preserve"> </w:t>
      </w:r>
      <w:proofErr w:type="gramStart"/>
      <w:r w:rsidRPr="003103B9">
        <w:rPr>
          <w:rFonts w:eastAsia="SchoolBookSanPin"/>
          <w:bCs/>
          <w:sz w:val="28"/>
          <w:szCs w:val="28"/>
        </w:rPr>
        <w:t>подчинительная</w:t>
      </w:r>
      <w:proofErr w:type="gramEnd"/>
      <w:r w:rsidRPr="003103B9">
        <w:rPr>
          <w:rFonts w:eastAsia="SchoolBookSanPin"/>
          <w:bCs/>
          <w:sz w:val="28"/>
          <w:szCs w:val="28"/>
        </w:rPr>
        <w:t>) (общее представление). Основные признаки словосочетания: наличие двух и более знаменательных слов и подчинительной связи между ними. Виды словосочетаний по морфологическим свойствам главного слова: глагольные, именные. Типы подчинительной связи слов в словосочетании. Грамматическая синонимия словосочетаний. Нормы построения словосочетаний.</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Функции знаков препинания.</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Предложение. Основные признаки предложения: смысловая и интонационная законченность, грамматическая </w:t>
      </w:r>
      <w:proofErr w:type="spellStart"/>
      <w:r w:rsidRPr="003103B9">
        <w:rPr>
          <w:rFonts w:eastAsia="SchoolBookSanPin"/>
          <w:bCs/>
          <w:sz w:val="28"/>
          <w:szCs w:val="28"/>
        </w:rPr>
        <w:t>оформленность</w:t>
      </w:r>
      <w:proofErr w:type="spellEnd"/>
      <w:r w:rsidRPr="003103B9">
        <w:rPr>
          <w:rFonts w:eastAsia="SchoolBookSanPin"/>
          <w:bCs/>
          <w:sz w:val="28"/>
          <w:szCs w:val="28"/>
        </w:rPr>
        <w:t xml:space="preserve">. Виды предложений по цели высказывания, их интонационные и смысловые особенности. Виды </w:t>
      </w:r>
      <w:proofErr w:type="spellStart"/>
      <w:r w:rsidRPr="003103B9">
        <w:rPr>
          <w:rFonts w:eastAsia="SchoolBookSanPin"/>
          <w:bCs/>
          <w:sz w:val="28"/>
          <w:szCs w:val="28"/>
        </w:rPr>
        <w:t>предложенийпо</w:t>
      </w:r>
      <w:proofErr w:type="spellEnd"/>
      <w:r w:rsidRPr="003103B9">
        <w:rPr>
          <w:rFonts w:eastAsia="SchoolBookSanPin"/>
          <w:bCs/>
          <w:sz w:val="28"/>
          <w:szCs w:val="28"/>
        </w:rPr>
        <w:t xml:space="preserve"> количеству грамматических основ (простые, сложные). Предложения </w:t>
      </w:r>
      <w:proofErr w:type="spellStart"/>
      <w:r w:rsidRPr="003103B9">
        <w:rPr>
          <w:rFonts w:eastAsia="SchoolBookSanPin"/>
          <w:bCs/>
          <w:sz w:val="28"/>
          <w:szCs w:val="28"/>
        </w:rPr>
        <w:t>полныеи</w:t>
      </w:r>
      <w:proofErr w:type="spellEnd"/>
      <w:r w:rsidRPr="003103B9">
        <w:rPr>
          <w:rFonts w:eastAsia="SchoolBookSanPin"/>
          <w:bCs/>
          <w:sz w:val="28"/>
          <w:szCs w:val="28"/>
        </w:rPr>
        <w:t xml:space="preserve"> неполные. Неполные предложения в диалогической речи, интонация неполного предложения. Простое предложение. Подлежащее и сказуемое как главные члены предложения. Способы выражения подлежащего. Виды сказуемого (простое глагольное, составное глагольное, составное именное) и способы его выражения. Пунктуация. Тире между подлежащим и сказуемым.</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30.9.5. Развитие речи.</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Картины В. </w:t>
      </w:r>
      <w:proofErr w:type="spellStart"/>
      <w:r w:rsidRPr="003103B9">
        <w:rPr>
          <w:rFonts w:eastAsia="SchoolBookSanPin"/>
          <w:bCs/>
          <w:sz w:val="28"/>
          <w:szCs w:val="28"/>
        </w:rPr>
        <w:t>Меоса</w:t>
      </w:r>
      <w:proofErr w:type="spellEnd"/>
      <w:r w:rsidRPr="003103B9">
        <w:rPr>
          <w:rFonts w:eastAsia="SchoolBookSanPin"/>
          <w:bCs/>
          <w:sz w:val="28"/>
          <w:szCs w:val="28"/>
        </w:rPr>
        <w:t xml:space="preserve"> «Берёзы. Шигаево», «Зима в деревне», А. Кузнецова «Допрос Салавата», Р. </w:t>
      </w:r>
      <w:proofErr w:type="spellStart"/>
      <w:r w:rsidRPr="003103B9">
        <w:rPr>
          <w:rFonts w:eastAsia="SchoolBookSanPin"/>
          <w:bCs/>
          <w:sz w:val="28"/>
          <w:szCs w:val="28"/>
        </w:rPr>
        <w:t>Нурмухаметова</w:t>
      </w:r>
      <w:proofErr w:type="spellEnd"/>
      <w:r w:rsidRPr="003103B9">
        <w:rPr>
          <w:rFonts w:eastAsia="SchoolBookSanPin"/>
          <w:bCs/>
          <w:sz w:val="28"/>
          <w:szCs w:val="28"/>
        </w:rPr>
        <w:t xml:space="preserve"> «</w:t>
      </w:r>
      <w:proofErr w:type="spellStart"/>
      <w:r w:rsidRPr="003103B9">
        <w:rPr>
          <w:rFonts w:eastAsia="SchoolBookSanPin"/>
          <w:bCs/>
          <w:sz w:val="28"/>
          <w:szCs w:val="28"/>
        </w:rPr>
        <w:t>Агидель</w:t>
      </w:r>
      <w:proofErr w:type="spellEnd"/>
      <w:r w:rsidRPr="003103B9">
        <w:rPr>
          <w:rFonts w:eastAsia="SchoolBookSanPin"/>
          <w:bCs/>
          <w:sz w:val="28"/>
          <w:szCs w:val="28"/>
        </w:rPr>
        <w:t>. Полдень».</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30.10. Содержание обучения в 9 классе.</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30.10.1. Я и мой мир. </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30.10.1.1. Здравствуй, школа! Школьная пора.</w:t>
      </w:r>
    </w:p>
    <w:p w:rsidR="009C57DC" w:rsidRPr="003103B9" w:rsidRDefault="009C57DC" w:rsidP="009C57DC">
      <w:pPr>
        <w:spacing w:line="350" w:lineRule="auto"/>
        <w:ind w:firstLine="709"/>
        <w:jc w:val="both"/>
        <w:rPr>
          <w:rFonts w:eastAsia="SchoolBookSanPin"/>
          <w:bCs/>
          <w:sz w:val="28"/>
          <w:szCs w:val="28"/>
        </w:rPr>
      </w:pPr>
      <w:proofErr w:type="gramStart"/>
      <w:r w:rsidRPr="003103B9">
        <w:rPr>
          <w:rFonts w:eastAsia="SchoolBookSanPin"/>
          <w:bCs/>
          <w:sz w:val="28"/>
          <w:szCs w:val="28"/>
        </w:rPr>
        <w:t>А. </w:t>
      </w:r>
      <w:proofErr w:type="spellStart"/>
      <w:r w:rsidRPr="003103B9">
        <w:rPr>
          <w:rFonts w:eastAsia="SchoolBookSanPin"/>
          <w:bCs/>
          <w:sz w:val="28"/>
          <w:szCs w:val="28"/>
        </w:rPr>
        <w:t>Игебаев</w:t>
      </w:r>
      <w:proofErr w:type="spellEnd"/>
      <w:r w:rsidRPr="003103B9">
        <w:rPr>
          <w:rFonts w:eastAsia="SchoolBookSanPin"/>
          <w:bCs/>
          <w:sz w:val="28"/>
          <w:szCs w:val="28"/>
        </w:rPr>
        <w:t xml:space="preserve"> «Верный друг и соратник!», М. Горький «Любите книгу», М. Карим «Дорога в школу», А. Ферсман «Нет ничего дороже времени», Г. Хусаинов «Что такое счастье?», «Бабочки летают» (из журнала «Аманат»), М. </w:t>
      </w:r>
      <w:proofErr w:type="spellStart"/>
      <w:r w:rsidRPr="003103B9">
        <w:rPr>
          <w:rFonts w:eastAsia="SchoolBookSanPin"/>
          <w:bCs/>
          <w:sz w:val="28"/>
          <w:szCs w:val="28"/>
        </w:rPr>
        <w:t>Акмулла</w:t>
      </w:r>
      <w:proofErr w:type="spellEnd"/>
      <w:r w:rsidRPr="003103B9">
        <w:rPr>
          <w:rFonts w:eastAsia="SchoolBookSanPin"/>
          <w:bCs/>
          <w:sz w:val="28"/>
          <w:szCs w:val="28"/>
        </w:rPr>
        <w:t xml:space="preserve"> «Осень».</w:t>
      </w:r>
      <w:proofErr w:type="gramEnd"/>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30.10.1.2. Наступила золотая осень.</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Г. Хусаинов «Что такое счастье?», К. Ушинский «Осенний день», Э. </w:t>
      </w:r>
      <w:proofErr w:type="spellStart"/>
      <w:r w:rsidRPr="003103B9">
        <w:rPr>
          <w:rFonts w:eastAsia="SchoolBookSanPin"/>
          <w:bCs/>
          <w:sz w:val="28"/>
          <w:szCs w:val="28"/>
        </w:rPr>
        <w:t>Ишбирдин</w:t>
      </w:r>
      <w:proofErr w:type="spellEnd"/>
      <w:r w:rsidRPr="003103B9">
        <w:rPr>
          <w:rFonts w:eastAsia="SchoolBookSanPin"/>
          <w:bCs/>
          <w:sz w:val="28"/>
          <w:szCs w:val="28"/>
        </w:rPr>
        <w:t xml:space="preserve"> «Лебедь».</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30.10.1.3. Народное творчество – достояние народа. Моя родословная.</w:t>
      </w:r>
    </w:p>
    <w:p w:rsidR="009C57DC" w:rsidRPr="003103B9" w:rsidRDefault="009C57DC" w:rsidP="009C57DC">
      <w:pPr>
        <w:spacing w:line="350" w:lineRule="auto"/>
        <w:ind w:firstLine="709"/>
        <w:jc w:val="both"/>
        <w:rPr>
          <w:rFonts w:eastAsia="SchoolBookSanPin"/>
          <w:bCs/>
          <w:sz w:val="28"/>
          <w:szCs w:val="28"/>
        </w:rPr>
      </w:pPr>
      <w:proofErr w:type="gramStart"/>
      <w:r w:rsidRPr="003103B9">
        <w:rPr>
          <w:rFonts w:eastAsia="SchoolBookSanPin"/>
          <w:bCs/>
          <w:sz w:val="28"/>
          <w:szCs w:val="28"/>
        </w:rPr>
        <w:t>А. Сулейманов «Народное творчество», «Слезы аиста» (из газеты «Вечерняя Уфа»), Ш. Шакурова, А. Сулейманов «Эпос “Урал батыр”», С. Галин «</w:t>
      </w:r>
      <w:proofErr w:type="spellStart"/>
      <w:r w:rsidRPr="003103B9">
        <w:rPr>
          <w:rFonts w:eastAsia="SchoolBookSanPin"/>
          <w:bCs/>
          <w:sz w:val="28"/>
          <w:szCs w:val="28"/>
        </w:rPr>
        <w:t>Шежере</w:t>
      </w:r>
      <w:proofErr w:type="spellEnd"/>
      <w:r w:rsidRPr="003103B9">
        <w:rPr>
          <w:rFonts w:eastAsia="SchoolBookSanPin"/>
          <w:bCs/>
          <w:sz w:val="28"/>
          <w:szCs w:val="28"/>
        </w:rPr>
        <w:t>», А. </w:t>
      </w:r>
      <w:proofErr w:type="spellStart"/>
      <w:r w:rsidRPr="003103B9">
        <w:rPr>
          <w:rFonts w:eastAsia="SchoolBookSanPin"/>
          <w:bCs/>
          <w:sz w:val="28"/>
          <w:szCs w:val="28"/>
        </w:rPr>
        <w:t>Шамаев</w:t>
      </w:r>
      <w:proofErr w:type="spellEnd"/>
      <w:r w:rsidRPr="003103B9">
        <w:rPr>
          <w:rFonts w:eastAsia="SchoolBookSanPin"/>
          <w:bCs/>
          <w:sz w:val="28"/>
          <w:szCs w:val="28"/>
        </w:rPr>
        <w:t xml:space="preserve"> «Башкирский кумыс», Р. </w:t>
      </w:r>
      <w:proofErr w:type="spellStart"/>
      <w:r w:rsidRPr="003103B9">
        <w:rPr>
          <w:rFonts w:eastAsia="SchoolBookSanPin"/>
          <w:bCs/>
          <w:sz w:val="28"/>
          <w:szCs w:val="28"/>
        </w:rPr>
        <w:t>Янгужин</w:t>
      </w:r>
      <w:proofErr w:type="spellEnd"/>
      <w:r w:rsidRPr="003103B9">
        <w:rPr>
          <w:rFonts w:eastAsia="SchoolBookSanPin"/>
          <w:bCs/>
          <w:sz w:val="28"/>
          <w:szCs w:val="28"/>
        </w:rPr>
        <w:t xml:space="preserve"> «</w:t>
      </w:r>
      <w:proofErr w:type="spellStart"/>
      <w:r w:rsidRPr="003103B9">
        <w:rPr>
          <w:rFonts w:eastAsia="SchoolBookSanPin"/>
          <w:bCs/>
          <w:sz w:val="28"/>
          <w:szCs w:val="28"/>
        </w:rPr>
        <w:t>Шежере</w:t>
      </w:r>
      <w:proofErr w:type="spellEnd"/>
      <w:r w:rsidRPr="003103B9">
        <w:rPr>
          <w:rFonts w:eastAsia="SchoolBookSanPin"/>
          <w:bCs/>
          <w:sz w:val="28"/>
          <w:szCs w:val="28"/>
        </w:rPr>
        <w:t>».</w:t>
      </w:r>
      <w:proofErr w:type="gramEnd"/>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30.10.1.4. Устное народное творчество.</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Д. </w:t>
      </w:r>
      <w:proofErr w:type="spellStart"/>
      <w:r w:rsidRPr="003103B9">
        <w:rPr>
          <w:rFonts w:eastAsia="SchoolBookSanPin"/>
          <w:bCs/>
          <w:sz w:val="28"/>
          <w:szCs w:val="28"/>
        </w:rPr>
        <w:t>Магадеев</w:t>
      </w:r>
      <w:proofErr w:type="spellEnd"/>
      <w:r w:rsidRPr="003103B9">
        <w:rPr>
          <w:rFonts w:eastAsia="SchoolBookSanPin"/>
          <w:bCs/>
          <w:sz w:val="28"/>
          <w:szCs w:val="28"/>
        </w:rPr>
        <w:t xml:space="preserve"> «Подарок племени», «На берегу прекрасной </w:t>
      </w:r>
      <w:proofErr w:type="spellStart"/>
      <w:r w:rsidRPr="003103B9">
        <w:rPr>
          <w:rFonts w:eastAsia="SchoolBookSanPin"/>
          <w:bCs/>
          <w:sz w:val="28"/>
          <w:szCs w:val="28"/>
        </w:rPr>
        <w:t>Агидели</w:t>
      </w:r>
      <w:proofErr w:type="spellEnd"/>
      <w:r w:rsidRPr="003103B9">
        <w:rPr>
          <w:rFonts w:eastAsia="SchoolBookSanPin"/>
          <w:bCs/>
          <w:sz w:val="28"/>
          <w:szCs w:val="28"/>
        </w:rPr>
        <w:t>» (народная песня), С. </w:t>
      </w:r>
      <w:proofErr w:type="spellStart"/>
      <w:r w:rsidRPr="003103B9">
        <w:rPr>
          <w:rFonts w:eastAsia="SchoolBookSanPin"/>
          <w:bCs/>
          <w:sz w:val="28"/>
          <w:szCs w:val="28"/>
        </w:rPr>
        <w:t>Агиш</w:t>
      </w:r>
      <w:proofErr w:type="spellEnd"/>
      <w:r w:rsidRPr="003103B9">
        <w:rPr>
          <w:rFonts w:eastAsia="SchoolBookSanPin"/>
          <w:bCs/>
          <w:sz w:val="28"/>
          <w:szCs w:val="28"/>
        </w:rPr>
        <w:t xml:space="preserve"> «Угощение для гостей», М. </w:t>
      </w:r>
      <w:proofErr w:type="spellStart"/>
      <w:r w:rsidRPr="003103B9">
        <w:rPr>
          <w:rFonts w:eastAsia="SchoolBookSanPin"/>
          <w:bCs/>
          <w:sz w:val="28"/>
          <w:szCs w:val="28"/>
        </w:rPr>
        <w:t>Юхма</w:t>
      </w:r>
      <w:proofErr w:type="spellEnd"/>
      <w:r w:rsidRPr="003103B9">
        <w:rPr>
          <w:rFonts w:eastAsia="SchoolBookSanPin"/>
          <w:bCs/>
          <w:sz w:val="28"/>
          <w:szCs w:val="28"/>
        </w:rPr>
        <w:t xml:space="preserve"> «Дорога лебедей», Л. Арсланова «Три подруги».</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30.10.1.5. Конь мой – мой верный друг. Вперёд, конь мой!</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Н. </w:t>
      </w:r>
      <w:proofErr w:type="spellStart"/>
      <w:r w:rsidRPr="003103B9">
        <w:rPr>
          <w:rFonts w:eastAsia="SchoolBookSanPin"/>
          <w:bCs/>
          <w:sz w:val="28"/>
          <w:szCs w:val="28"/>
        </w:rPr>
        <w:t>Идельбаев</w:t>
      </w:r>
      <w:proofErr w:type="spellEnd"/>
      <w:r w:rsidRPr="003103B9">
        <w:rPr>
          <w:rFonts w:eastAsia="SchoolBookSanPin"/>
          <w:bCs/>
          <w:sz w:val="28"/>
          <w:szCs w:val="28"/>
        </w:rPr>
        <w:t xml:space="preserve"> «Вперёд, мой конь», Ш. </w:t>
      </w:r>
      <w:proofErr w:type="spellStart"/>
      <w:r w:rsidRPr="003103B9">
        <w:rPr>
          <w:rFonts w:eastAsia="SchoolBookSanPin"/>
          <w:bCs/>
          <w:sz w:val="28"/>
          <w:szCs w:val="28"/>
        </w:rPr>
        <w:t>Янбаев</w:t>
      </w:r>
      <w:proofErr w:type="spellEnd"/>
      <w:r w:rsidRPr="003103B9">
        <w:rPr>
          <w:rFonts w:eastAsia="SchoolBookSanPin"/>
          <w:bCs/>
          <w:sz w:val="28"/>
          <w:szCs w:val="28"/>
        </w:rPr>
        <w:t xml:space="preserve"> «Скачки», В. Архангельский «Реки», А. </w:t>
      </w:r>
      <w:proofErr w:type="spellStart"/>
      <w:r w:rsidRPr="003103B9">
        <w:rPr>
          <w:rFonts w:eastAsia="SchoolBookSanPin"/>
          <w:bCs/>
          <w:sz w:val="28"/>
          <w:szCs w:val="28"/>
        </w:rPr>
        <w:t>Аминев</w:t>
      </w:r>
      <w:proofErr w:type="spellEnd"/>
      <w:r w:rsidRPr="003103B9">
        <w:rPr>
          <w:rFonts w:eastAsia="SchoolBookSanPin"/>
          <w:bCs/>
          <w:sz w:val="28"/>
          <w:szCs w:val="28"/>
        </w:rPr>
        <w:t xml:space="preserve"> «</w:t>
      </w:r>
      <w:proofErr w:type="spellStart"/>
      <w:r w:rsidRPr="003103B9">
        <w:rPr>
          <w:rFonts w:eastAsia="SchoolBookSanPin"/>
          <w:bCs/>
          <w:sz w:val="28"/>
          <w:szCs w:val="28"/>
        </w:rPr>
        <w:t>Турат</w:t>
      </w:r>
      <w:proofErr w:type="spellEnd"/>
      <w:r w:rsidRPr="003103B9">
        <w:rPr>
          <w:rFonts w:eastAsia="SchoolBookSanPin"/>
          <w:bCs/>
          <w:sz w:val="28"/>
          <w:szCs w:val="28"/>
        </w:rPr>
        <w:t xml:space="preserve"> (конь)», А. Куприн «Лошади», С. </w:t>
      </w:r>
      <w:proofErr w:type="spellStart"/>
      <w:r w:rsidRPr="003103B9">
        <w:rPr>
          <w:rFonts w:eastAsia="SchoolBookSanPin"/>
          <w:bCs/>
          <w:sz w:val="28"/>
          <w:szCs w:val="28"/>
        </w:rPr>
        <w:t>Агиш</w:t>
      </w:r>
      <w:proofErr w:type="spellEnd"/>
      <w:r w:rsidRPr="003103B9">
        <w:rPr>
          <w:rFonts w:eastAsia="SchoolBookSanPin"/>
          <w:bCs/>
          <w:sz w:val="28"/>
          <w:szCs w:val="28"/>
        </w:rPr>
        <w:t xml:space="preserve"> «</w:t>
      </w:r>
      <w:proofErr w:type="spellStart"/>
      <w:r w:rsidRPr="003103B9">
        <w:rPr>
          <w:rFonts w:eastAsia="SchoolBookSanPin"/>
          <w:bCs/>
          <w:sz w:val="28"/>
          <w:szCs w:val="28"/>
        </w:rPr>
        <w:t>Турыкай</w:t>
      </w:r>
      <w:proofErr w:type="spellEnd"/>
      <w:r w:rsidRPr="003103B9">
        <w:rPr>
          <w:rFonts w:eastAsia="SchoolBookSanPin"/>
          <w:bCs/>
          <w:sz w:val="28"/>
          <w:szCs w:val="28"/>
        </w:rPr>
        <w:t>», Х. Юлдашев «Ҡара юрға (конь черной масти)».</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30.10.2. Башкортостан – край родной.</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30.10.2.1. Культура Башкортостана. Театры Башкортостана.</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Ф. </w:t>
      </w:r>
      <w:proofErr w:type="spellStart"/>
      <w:r w:rsidRPr="003103B9">
        <w:rPr>
          <w:rFonts w:eastAsia="SchoolBookSanPin"/>
          <w:bCs/>
          <w:sz w:val="28"/>
          <w:szCs w:val="28"/>
        </w:rPr>
        <w:t>Фаткуллин</w:t>
      </w:r>
      <w:proofErr w:type="spellEnd"/>
      <w:r w:rsidRPr="003103B9">
        <w:rPr>
          <w:rFonts w:eastAsia="SchoolBookSanPin"/>
          <w:bCs/>
          <w:sz w:val="28"/>
          <w:szCs w:val="28"/>
        </w:rPr>
        <w:t xml:space="preserve"> «Уфимские театры», Г. Галина, опера «Салават </w:t>
      </w:r>
      <w:proofErr w:type="spellStart"/>
      <w:r w:rsidRPr="003103B9">
        <w:rPr>
          <w:rFonts w:eastAsia="SchoolBookSanPin"/>
          <w:bCs/>
          <w:sz w:val="28"/>
          <w:szCs w:val="28"/>
        </w:rPr>
        <w:t>Юлаев</w:t>
      </w:r>
      <w:proofErr w:type="spellEnd"/>
      <w:r w:rsidRPr="003103B9">
        <w:rPr>
          <w:rFonts w:eastAsia="SchoolBookSanPin"/>
          <w:bCs/>
          <w:sz w:val="28"/>
          <w:szCs w:val="28"/>
        </w:rPr>
        <w:t>», «Музеи» (из журнала «Аманат»), А. </w:t>
      </w:r>
      <w:proofErr w:type="spellStart"/>
      <w:r w:rsidRPr="003103B9">
        <w:rPr>
          <w:rFonts w:eastAsia="SchoolBookSanPin"/>
          <w:bCs/>
          <w:sz w:val="28"/>
          <w:szCs w:val="28"/>
        </w:rPr>
        <w:t>Абушахманов</w:t>
      </w:r>
      <w:proofErr w:type="spellEnd"/>
      <w:r w:rsidRPr="003103B9">
        <w:rPr>
          <w:rFonts w:eastAsia="SchoolBookSanPin"/>
          <w:bCs/>
          <w:sz w:val="28"/>
          <w:szCs w:val="28"/>
        </w:rPr>
        <w:t xml:space="preserve"> «А. </w:t>
      </w:r>
      <w:proofErr w:type="spellStart"/>
      <w:r w:rsidRPr="003103B9">
        <w:rPr>
          <w:rFonts w:eastAsia="SchoolBookSanPin"/>
          <w:bCs/>
          <w:sz w:val="28"/>
          <w:szCs w:val="28"/>
        </w:rPr>
        <w:t>Мубаряков</w:t>
      </w:r>
      <w:proofErr w:type="spellEnd"/>
      <w:r w:rsidRPr="003103B9">
        <w:rPr>
          <w:rFonts w:eastAsia="SchoolBookSanPin"/>
          <w:bCs/>
          <w:sz w:val="28"/>
          <w:szCs w:val="28"/>
        </w:rPr>
        <w:t>», Н. Гродзенский «Как научиться слушать музыку», Ф. </w:t>
      </w:r>
      <w:proofErr w:type="spellStart"/>
      <w:r w:rsidRPr="003103B9">
        <w:rPr>
          <w:rFonts w:eastAsia="SchoolBookSanPin"/>
          <w:bCs/>
          <w:sz w:val="28"/>
          <w:szCs w:val="28"/>
        </w:rPr>
        <w:t>Латипова</w:t>
      </w:r>
      <w:proofErr w:type="spellEnd"/>
      <w:r w:rsidRPr="003103B9">
        <w:rPr>
          <w:rFonts w:eastAsia="SchoolBookSanPin"/>
          <w:bCs/>
          <w:sz w:val="28"/>
          <w:szCs w:val="28"/>
        </w:rPr>
        <w:t xml:space="preserve"> «Сияй, “</w:t>
      </w:r>
      <w:proofErr w:type="spellStart"/>
      <w:r w:rsidRPr="003103B9">
        <w:rPr>
          <w:rFonts w:eastAsia="SchoolBookSanPin"/>
          <w:bCs/>
          <w:sz w:val="28"/>
          <w:szCs w:val="28"/>
        </w:rPr>
        <w:t>Нур</w:t>
      </w:r>
      <w:proofErr w:type="spellEnd"/>
      <w:r w:rsidRPr="003103B9">
        <w:rPr>
          <w:rFonts w:eastAsia="SchoolBookSanPin"/>
          <w:bCs/>
          <w:sz w:val="28"/>
          <w:szCs w:val="28"/>
        </w:rPr>
        <w:t>!”», И. </w:t>
      </w:r>
      <w:proofErr w:type="spellStart"/>
      <w:r w:rsidRPr="003103B9">
        <w:rPr>
          <w:rFonts w:eastAsia="SchoolBookSanPin"/>
          <w:bCs/>
          <w:sz w:val="28"/>
          <w:szCs w:val="28"/>
        </w:rPr>
        <w:t>Кинзябулатов</w:t>
      </w:r>
      <w:proofErr w:type="spellEnd"/>
      <w:r w:rsidRPr="003103B9">
        <w:rPr>
          <w:rFonts w:eastAsia="SchoolBookSanPin"/>
          <w:bCs/>
          <w:sz w:val="28"/>
          <w:szCs w:val="28"/>
        </w:rPr>
        <w:t xml:space="preserve"> «</w:t>
      </w:r>
      <w:proofErr w:type="spellStart"/>
      <w:r w:rsidRPr="003103B9">
        <w:rPr>
          <w:rFonts w:eastAsia="SchoolBookSanPin"/>
          <w:bCs/>
          <w:sz w:val="28"/>
          <w:szCs w:val="28"/>
        </w:rPr>
        <w:t>Файзи</w:t>
      </w:r>
      <w:proofErr w:type="spellEnd"/>
      <w:r w:rsidRPr="003103B9">
        <w:rPr>
          <w:rFonts w:eastAsia="SchoolBookSanPin"/>
          <w:bCs/>
          <w:sz w:val="28"/>
          <w:szCs w:val="28"/>
        </w:rPr>
        <w:t xml:space="preserve"> </w:t>
      </w:r>
      <w:proofErr w:type="spellStart"/>
      <w:r w:rsidRPr="003103B9">
        <w:rPr>
          <w:rFonts w:eastAsia="SchoolBookSanPin"/>
          <w:bCs/>
          <w:sz w:val="28"/>
          <w:szCs w:val="28"/>
        </w:rPr>
        <w:t>Гаскаров</w:t>
      </w:r>
      <w:proofErr w:type="spellEnd"/>
      <w:r w:rsidRPr="003103B9">
        <w:rPr>
          <w:rFonts w:eastAsia="SchoolBookSanPin"/>
          <w:bCs/>
          <w:sz w:val="28"/>
          <w:szCs w:val="28"/>
        </w:rPr>
        <w:t xml:space="preserve">», Г. Галина «Амин </w:t>
      </w:r>
      <w:proofErr w:type="spellStart"/>
      <w:r w:rsidRPr="003103B9">
        <w:rPr>
          <w:rFonts w:eastAsia="SchoolBookSanPin"/>
          <w:bCs/>
          <w:sz w:val="28"/>
          <w:szCs w:val="28"/>
        </w:rPr>
        <w:t>Зубаиров</w:t>
      </w:r>
      <w:proofErr w:type="spellEnd"/>
      <w:r w:rsidRPr="003103B9">
        <w:rPr>
          <w:rFonts w:eastAsia="SchoolBookSanPin"/>
          <w:bCs/>
          <w:sz w:val="28"/>
          <w:szCs w:val="28"/>
        </w:rPr>
        <w:t>», «Х. Кудашев» (из газеты «Башкортостан»).</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30.10.3. Природа родного края.</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30.10.3.1. Природа Башкортостана.</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Г. Хусаинов «Природа родного края», Р. Бикбаев «Уралу», Н. Мусин</w:t>
      </w:r>
      <w:proofErr w:type="gramStart"/>
      <w:r w:rsidRPr="003103B9">
        <w:rPr>
          <w:rFonts w:eastAsia="SchoolBookSanPin"/>
          <w:bCs/>
          <w:sz w:val="28"/>
          <w:szCs w:val="28"/>
        </w:rPr>
        <w:t>«Л</w:t>
      </w:r>
      <w:proofErr w:type="gramEnd"/>
      <w:r w:rsidRPr="003103B9">
        <w:rPr>
          <w:rFonts w:eastAsia="SchoolBookSanPin"/>
          <w:bCs/>
          <w:sz w:val="28"/>
          <w:szCs w:val="28"/>
        </w:rPr>
        <w:t>ес мой», «Укрощение жизни», Т. Ганиева «Большое поле».</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30.10.3.2. Родная земля.</w:t>
      </w:r>
    </w:p>
    <w:p w:rsidR="009C57DC" w:rsidRPr="003103B9" w:rsidRDefault="009C57DC" w:rsidP="009C57DC">
      <w:pPr>
        <w:spacing w:line="350" w:lineRule="auto"/>
        <w:ind w:firstLine="709"/>
        <w:jc w:val="both"/>
        <w:rPr>
          <w:rFonts w:eastAsia="SchoolBookSanPin"/>
          <w:bCs/>
          <w:sz w:val="28"/>
          <w:szCs w:val="28"/>
        </w:rPr>
      </w:pPr>
      <w:proofErr w:type="gramStart"/>
      <w:r w:rsidRPr="003103B9">
        <w:rPr>
          <w:rFonts w:eastAsia="SchoolBookSanPin"/>
          <w:bCs/>
          <w:sz w:val="28"/>
          <w:szCs w:val="28"/>
        </w:rPr>
        <w:t>Р. Гарипов «Человек», Р. </w:t>
      </w:r>
      <w:proofErr w:type="spellStart"/>
      <w:r w:rsidRPr="003103B9">
        <w:rPr>
          <w:rFonts w:eastAsia="SchoolBookSanPin"/>
          <w:bCs/>
          <w:sz w:val="28"/>
          <w:szCs w:val="28"/>
        </w:rPr>
        <w:t>Адигамова</w:t>
      </w:r>
      <w:proofErr w:type="spellEnd"/>
      <w:r w:rsidRPr="003103B9">
        <w:rPr>
          <w:rFonts w:eastAsia="SchoolBookSanPin"/>
          <w:bCs/>
          <w:sz w:val="28"/>
          <w:szCs w:val="28"/>
        </w:rPr>
        <w:t xml:space="preserve"> «Родина – родная земля», Д. </w:t>
      </w:r>
      <w:proofErr w:type="spellStart"/>
      <w:r w:rsidRPr="003103B9">
        <w:rPr>
          <w:rFonts w:eastAsia="SchoolBookSanPin"/>
          <w:bCs/>
          <w:sz w:val="28"/>
          <w:szCs w:val="28"/>
        </w:rPr>
        <w:t>Буляков</w:t>
      </w:r>
      <w:proofErr w:type="spellEnd"/>
      <w:r w:rsidRPr="003103B9">
        <w:rPr>
          <w:rFonts w:eastAsia="SchoolBookSanPin"/>
          <w:bCs/>
          <w:sz w:val="28"/>
          <w:szCs w:val="28"/>
        </w:rPr>
        <w:t xml:space="preserve"> «Родной край», Ф. </w:t>
      </w:r>
      <w:proofErr w:type="spellStart"/>
      <w:r w:rsidRPr="003103B9">
        <w:rPr>
          <w:rFonts w:eastAsia="SchoolBookSanPin"/>
          <w:bCs/>
          <w:sz w:val="28"/>
          <w:szCs w:val="28"/>
        </w:rPr>
        <w:t>Мухамедьянов</w:t>
      </w:r>
      <w:proofErr w:type="spellEnd"/>
      <w:r w:rsidRPr="003103B9">
        <w:rPr>
          <w:rFonts w:eastAsia="SchoolBookSanPin"/>
          <w:bCs/>
          <w:sz w:val="28"/>
          <w:szCs w:val="28"/>
        </w:rPr>
        <w:t xml:space="preserve"> «Человек – достояние страны», «Зелёное украшение земли» (из журнала «Аманат»), М. </w:t>
      </w:r>
      <w:proofErr w:type="spellStart"/>
      <w:r w:rsidRPr="003103B9">
        <w:rPr>
          <w:rFonts w:eastAsia="SchoolBookSanPin"/>
          <w:bCs/>
          <w:sz w:val="28"/>
          <w:szCs w:val="28"/>
        </w:rPr>
        <w:t>Багаев</w:t>
      </w:r>
      <w:proofErr w:type="spellEnd"/>
      <w:r w:rsidRPr="003103B9">
        <w:rPr>
          <w:rFonts w:eastAsia="SchoolBookSanPin"/>
          <w:bCs/>
          <w:sz w:val="28"/>
          <w:szCs w:val="28"/>
        </w:rPr>
        <w:t xml:space="preserve"> «Башкортостан», А. </w:t>
      </w:r>
      <w:proofErr w:type="spellStart"/>
      <w:r w:rsidRPr="003103B9">
        <w:rPr>
          <w:rFonts w:eastAsia="SchoolBookSanPin"/>
          <w:bCs/>
          <w:sz w:val="28"/>
          <w:szCs w:val="28"/>
        </w:rPr>
        <w:t>Игебаев</w:t>
      </w:r>
      <w:proofErr w:type="spellEnd"/>
      <w:r w:rsidRPr="003103B9">
        <w:rPr>
          <w:rFonts w:eastAsia="SchoolBookSanPin"/>
          <w:bCs/>
          <w:sz w:val="28"/>
          <w:szCs w:val="28"/>
        </w:rPr>
        <w:t xml:space="preserve"> «Земля – наша мать», Р. </w:t>
      </w:r>
      <w:proofErr w:type="spellStart"/>
      <w:r w:rsidRPr="003103B9">
        <w:rPr>
          <w:rFonts w:eastAsia="SchoolBookSanPin"/>
          <w:bCs/>
          <w:sz w:val="28"/>
          <w:szCs w:val="28"/>
        </w:rPr>
        <w:t>Шакур</w:t>
      </w:r>
      <w:proofErr w:type="spellEnd"/>
      <w:r w:rsidRPr="003103B9">
        <w:rPr>
          <w:rFonts w:eastAsia="SchoolBookSanPin"/>
          <w:bCs/>
          <w:sz w:val="28"/>
          <w:szCs w:val="28"/>
        </w:rPr>
        <w:t xml:space="preserve"> «Родной дом».</w:t>
      </w:r>
      <w:proofErr w:type="gramEnd"/>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30.10.3.3. Мы любим и зиму. Белоснежная зима.</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Р. Гарипов «Первый снег», Н. </w:t>
      </w:r>
      <w:proofErr w:type="spellStart"/>
      <w:r w:rsidRPr="003103B9">
        <w:rPr>
          <w:rFonts w:eastAsia="SchoolBookSanPin"/>
          <w:bCs/>
          <w:sz w:val="28"/>
          <w:szCs w:val="28"/>
        </w:rPr>
        <w:t>Исламгулова</w:t>
      </w:r>
      <w:proofErr w:type="spellEnd"/>
      <w:r w:rsidRPr="003103B9">
        <w:rPr>
          <w:rFonts w:eastAsia="SchoolBookSanPin"/>
          <w:bCs/>
          <w:sz w:val="28"/>
          <w:szCs w:val="28"/>
        </w:rPr>
        <w:t xml:space="preserve"> «Зимние узоры», Ш. Бабич</w:t>
      </w:r>
      <w:proofErr w:type="gramStart"/>
      <w:r w:rsidRPr="003103B9">
        <w:rPr>
          <w:rFonts w:eastAsia="SchoolBookSanPin"/>
          <w:bCs/>
          <w:sz w:val="28"/>
          <w:szCs w:val="28"/>
        </w:rPr>
        <w:t>«Д</w:t>
      </w:r>
      <w:proofErr w:type="gramEnd"/>
      <w:r w:rsidRPr="003103B9">
        <w:rPr>
          <w:rFonts w:eastAsia="SchoolBookSanPin"/>
          <w:bCs/>
          <w:sz w:val="28"/>
          <w:szCs w:val="28"/>
        </w:rPr>
        <w:t>ля кого?», Ш. Бабич «Зимняя дорога».</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30.10.3.4. Зимний лес.</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Н. Мусин «Холодная зима на Урале», К. Костров «Здравствуй, мир!»</w:t>
      </w:r>
      <w:proofErr w:type="gramStart"/>
      <w:r w:rsidRPr="003103B9">
        <w:rPr>
          <w:rFonts w:eastAsia="SchoolBookSanPin"/>
          <w:bCs/>
          <w:sz w:val="28"/>
          <w:szCs w:val="28"/>
        </w:rPr>
        <w:t>,«</w:t>
      </w:r>
      <w:proofErr w:type="gramEnd"/>
      <w:r w:rsidRPr="003103B9">
        <w:rPr>
          <w:rFonts w:eastAsia="SchoolBookSanPin"/>
          <w:bCs/>
          <w:sz w:val="28"/>
          <w:szCs w:val="28"/>
        </w:rPr>
        <w:t>В зимний день» (из журнала «Начальная школа»), Р. </w:t>
      </w:r>
      <w:proofErr w:type="spellStart"/>
      <w:r w:rsidRPr="003103B9">
        <w:rPr>
          <w:rFonts w:eastAsia="SchoolBookSanPin"/>
          <w:bCs/>
          <w:sz w:val="28"/>
          <w:szCs w:val="28"/>
        </w:rPr>
        <w:t>Ахмадиев</w:t>
      </w:r>
      <w:proofErr w:type="spellEnd"/>
      <w:r w:rsidRPr="003103B9">
        <w:rPr>
          <w:rFonts w:eastAsia="SchoolBookSanPin"/>
          <w:bCs/>
          <w:sz w:val="28"/>
          <w:szCs w:val="28"/>
        </w:rPr>
        <w:t xml:space="preserve"> «Солдаты», «Простуда» (из «Школьного календаря»), Р. </w:t>
      </w:r>
      <w:proofErr w:type="spellStart"/>
      <w:r w:rsidRPr="003103B9">
        <w:rPr>
          <w:rFonts w:eastAsia="SchoolBookSanPin"/>
          <w:bCs/>
          <w:sz w:val="28"/>
          <w:szCs w:val="28"/>
        </w:rPr>
        <w:t>Шакур</w:t>
      </w:r>
      <w:proofErr w:type="spellEnd"/>
      <w:r w:rsidRPr="003103B9">
        <w:rPr>
          <w:rFonts w:eastAsia="SchoolBookSanPin"/>
          <w:bCs/>
          <w:sz w:val="28"/>
          <w:szCs w:val="28"/>
        </w:rPr>
        <w:t xml:space="preserve"> «Новый год», С. </w:t>
      </w:r>
      <w:proofErr w:type="spellStart"/>
      <w:r w:rsidRPr="003103B9">
        <w:rPr>
          <w:rFonts w:eastAsia="SchoolBookSanPin"/>
          <w:bCs/>
          <w:sz w:val="28"/>
          <w:szCs w:val="28"/>
        </w:rPr>
        <w:t>Алибаев</w:t>
      </w:r>
      <w:proofErr w:type="spellEnd"/>
      <w:r w:rsidRPr="003103B9">
        <w:rPr>
          <w:rFonts w:eastAsia="SchoolBookSanPin"/>
          <w:bCs/>
          <w:sz w:val="28"/>
          <w:szCs w:val="28"/>
        </w:rPr>
        <w:t xml:space="preserve"> «Зимний лес».</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30.10.3.5. Весна идёт. Подарок весны.</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А. </w:t>
      </w:r>
      <w:proofErr w:type="spellStart"/>
      <w:r w:rsidRPr="003103B9">
        <w:rPr>
          <w:rFonts w:eastAsia="SchoolBookSanPin"/>
          <w:bCs/>
          <w:sz w:val="28"/>
          <w:szCs w:val="28"/>
        </w:rPr>
        <w:t>Игебаев</w:t>
      </w:r>
      <w:proofErr w:type="spellEnd"/>
      <w:r w:rsidRPr="003103B9">
        <w:rPr>
          <w:rFonts w:eastAsia="SchoolBookSanPin"/>
          <w:bCs/>
          <w:sz w:val="28"/>
          <w:szCs w:val="28"/>
        </w:rPr>
        <w:t xml:space="preserve"> «Подарок весны», Л. </w:t>
      </w:r>
      <w:proofErr w:type="spellStart"/>
      <w:r w:rsidRPr="003103B9">
        <w:rPr>
          <w:rFonts w:eastAsia="SchoolBookSanPin"/>
          <w:bCs/>
          <w:sz w:val="28"/>
          <w:szCs w:val="28"/>
        </w:rPr>
        <w:t>Фархшатова</w:t>
      </w:r>
      <w:proofErr w:type="spellEnd"/>
      <w:r w:rsidRPr="003103B9">
        <w:rPr>
          <w:rFonts w:eastAsia="SchoolBookSanPin"/>
          <w:bCs/>
          <w:sz w:val="28"/>
          <w:szCs w:val="28"/>
        </w:rPr>
        <w:t xml:space="preserve"> «Почки вербы», Г. Давлетов «Весенний мир», Б. </w:t>
      </w:r>
      <w:proofErr w:type="spellStart"/>
      <w:r w:rsidRPr="003103B9">
        <w:rPr>
          <w:rFonts w:eastAsia="SchoolBookSanPin"/>
          <w:bCs/>
          <w:sz w:val="28"/>
          <w:szCs w:val="28"/>
        </w:rPr>
        <w:t>Ишемгул</w:t>
      </w:r>
      <w:proofErr w:type="spellEnd"/>
      <w:r w:rsidRPr="003103B9">
        <w:rPr>
          <w:rFonts w:eastAsia="SchoolBookSanPin"/>
          <w:bCs/>
          <w:sz w:val="28"/>
          <w:szCs w:val="28"/>
        </w:rPr>
        <w:t xml:space="preserve"> «Весна».</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30.10.3.6. Весенняя природа.</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Р. </w:t>
      </w:r>
      <w:proofErr w:type="spellStart"/>
      <w:r w:rsidRPr="003103B9">
        <w:rPr>
          <w:rFonts w:eastAsia="SchoolBookSanPin"/>
          <w:bCs/>
          <w:sz w:val="28"/>
          <w:szCs w:val="28"/>
        </w:rPr>
        <w:t>Ишмуратова</w:t>
      </w:r>
      <w:proofErr w:type="spellEnd"/>
      <w:r w:rsidRPr="003103B9">
        <w:rPr>
          <w:rFonts w:eastAsia="SchoolBookSanPin"/>
          <w:bCs/>
          <w:sz w:val="28"/>
          <w:szCs w:val="28"/>
        </w:rPr>
        <w:t xml:space="preserve"> «Март», Г. </w:t>
      </w:r>
      <w:proofErr w:type="spellStart"/>
      <w:r w:rsidRPr="003103B9">
        <w:rPr>
          <w:rFonts w:eastAsia="SchoolBookSanPin"/>
          <w:bCs/>
          <w:sz w:val="28"/>
          <w:szCs w:val="28"/>
        </w:rPr>
        <w:t>Юнысова</w:t>
      </w:r>
      <w:proofErr w:type="spellEnd"/>
      <w:r w:rsidRPr="003103B9">
        <w:rPr>
          <w:rFonts w:eastAsia="SchoolBookSanPin"/>
          <w:bCs/>
          <w:sz w:val="28"/>
          <w:szCs w:val="28"/>
        </w:rPr>
        <w:t xml:space="preserve"> «Матери как весна», Г. Рамазанов «Песня матери», «Апрель» (из «Школьного календаря»), А. </w:t>
      </w:r>
      <w:proofErr w:type="spellStart"/>
      <w:r w:rsidRPr="003103B9">
        <w:rPr>
          <w:rFonts w:eastAsia="SchoolBookSanPin"/>
          <w:bCs/>
          <w:sz w:val="28"/>
          <w:szCs w:val="28"/>
        </w:rPr>
        <w:t>Игебаев</w:t>
      </w:r>
      <w:proofErr w:type="spellEnd"/>
      <w:r w:rsidRPr="003103B9">
        <w:rPr>
          <w:rFonts w:eastAsia="SchoolBookSanPin"/>
          <w:bCs/>
          <w:sz w:val="28"/>
          <w:szCs w:val="28"/>
        </w:rPr>
        <w:t xml:space="preserve"> «Желание», З. </w:t>
      </w:r>
      <w:proofErr w:type="spellStart"/>
      <w:r w:rsidRPr="003103B9">
        <w:rPr>
          <w:rFonts w:eastAsia="SchoolBookSanPin"/>
          <w:bCs/>
          <w:sz w:val="28"/>
          <w:szCs w:val="28"/>
        </w:rPr>
        <w:t>Кутлугильдина</w:t>
      </w:r>
      <w:proofErr w:type="spellEnd"/>
      <w:r w:rsidRPr="003103B9">
        <w:rPr>
          <w:rFonts w:eastAsia="SchoolBookSanPin"/>
          <w:bCs/>
          <w:sz w:val="28"/>
          <w:szCs w:val="28"/>
        </w:rPr>
        <w:t xml:space="preserve"> «Могила неизвестного солдата», А. </w:t>
      </w:r>
      <w:proofErr w:type="spellStart"/>
      <w:r w:rsidRPr="003103B9">
        <w:rPr>
          <w:rFonts w:eastAsia="SchoolBookSanPin"/>
          <w:bCs/>
          <w:sz w:val="28"/>
          <w:szCs w:val="28"/>
        </w:rPr>
        <w:t>Магазов</w:t>
      </w:r>
      <w:proofErr w:type="spellEnd"/>
      <w:r w:rsidRPr="003103B9">
        <w:rPr>
          <w:rFonts w:eastAsia="SchoolBookSanPin"/>
          <w:bCs/>
          <w:sz w:val="28"/>
          <w:szCs w:val="28"/>
        </w:rPr>
        <w:t xml:space="preserve"> «Сила воли в себе можно воспитать», «Белая берёза» (из газеты «Вечерняя Уфа»).</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30.10.3.7. Прекрасное летнее время.</w:t>
      </w:r>
    </w:p>
    <w:p w:rsidR="009C57DC" w:rsidRPr="003103B9" w:rsidRDefault="009C57DC" w:rsidP="009C57DC">
      <w:pPr>
        <w:spacing w:line="350" w:lineRule="auto"/>
        <w:ind w:firstLine="709"/>
        <w:jc w:val="both"/>
        <w:rPr>
          <w:rFonts w:eastAsia="SchoolBookSanPin"/>
          <w:bCs/>
          <w:sz w:val="28"/>
          <w:szCs w:val="28"/>
        </w:rPr>
      </w:pPr>
      <w:proofErr w:type="gramStart"/>
      <w:r w:rsidRPr="003103B9">
        <w:rPr>
          <w:rFonts w:eastAsia="SchoolBookSanPin"/>
          <w:bCs/>
          <w:sz w:val="28"/>
          <w:szCs w:val="28"/>
        </w:rPr>
        <w:t>«Июнь» (из «Школьного календаря»), Р. Гарипов «Уходит детство», Т. Юсупов «Звук колокола», Г. Хусаинов «Самое дорогое…».</w:t>
      </w:r>
      <w:proofErr w:type="gramEnd"/>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30.10.3.8. Люблю лето.</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Г. </w:t>
      </w:r>
      <w:proofErr w:type="spellStart"/>
      <w:r w:rsidRPr="003103B9">
        <w:rPr>
          <w:rFonts w:eastAsia="SchoolBookSanPin"/>
          <w:bCs/>
          <w:sz w:val="28"/>
          <w:szCs w:val="28"/>
        </w:rPr>
        <w:t>Файзи</w:t>
      </w:r>
      <w:proofErr w:type="spellEnd"/>
      <w:r w:rsidRPr="003103B9">
        <w:rPr>
          <w:rFonts w:eastAsia="SchoolBookSanPin"/>
          <w:bCs/>
          <w:sz w:val="28"/>
          <w:szCs w:val="28"/>
        </w:rPr>
        <w:t xml:space="preserve"> «Люблю лето», «Лето» (из журнала «</w:t>
      </w:r>
      <w:proofErr w:type="spellStart"/>
      <w:r w:rsidRPr="003103B9">
        <w:rPr>
          <w:rFonts w:eastAsia="SchoolBookSanPin"/>
          <w:bCs/>
          <w:sz w:val="28"/>
          <w:szCs w:val="28"/>
        </w:rPr>
        <w:t>Агидель</w:t>
      </w:r>
      <w:proofErr w:type="spellEnd"/>
      <w:r w:rsidRPr="003103B9">
        <w:rPr>
          <w:rFonts w:eastAsia="SchoolBookSanPin"/>
          <w:bCs/>
          <w:sz w:val="28"/>
          <w:szCs w:val="28"/>
        </w:rPr>
        <w:t>»), Д. </w:t>
      </w:r>
      <w:proofErr w:type="spellStart"/>
      <w:r w:rsidRPr="003103B9">
        <w:rPr>
          <w:rFonts w:eastAsia="SchoolBookSanPin"/>
          <w:bCs/>
          <w:sz w:val="28"/>
          <w:szCs w:val="28"/>
        </w:rPr>
        <w:t>Мырдакаева</w:t>
      </w:r>
      <w:proofErr w:type="spellEnd"/>
      <w:r w:rsidRPr="003103B9">
        <w:rPr>
          <w:rFonts w:eastAsia="SchoolBookSanPin"/>
          <w:bCs/>
          <w:sz w:val="28"/>
          <w:szCs w:val="28"/>
        </w:rPr>
        <w:t xml:space="preserve"> «Прощальный месяц лета», А. </w:t>
      </w:r>
      <w:proofErr w:type="spellStart"/>
      <w:r w:rsidRPr="003103B9">
        <w:rPr>
          <w:rFonts w:eastAsia="SchoolBookSanPin"/>
          <w:bCs/>
          <w:sz w:val="28"/>
          <w:szCs w:val="28"/>
        </w:rPr>
        <w:t>Багуманов</w:t>
      </w:r>
      <w:proofErr w:type="spellEnd"/>
      <w:r w:rsidRPr="003103B9">
        <w:rPr>
          <w:rFonts w:eastAsia="SchoolBookSanPin"/>
          <w:bCs/>
          <w:sz w:val="28"/>
          <w:szCs w:val="28"/>
        </w:rPr>
        <w:t xml:space="preserve"> «Лето», Т. Васильева «Сабантуй», Г. Хусаинов «Земля – наше богатство», Д. </w:t>
      </w:r>
      <w:proofErr w:type="spellStart"/>
      <w:r w:rsidRPr="003103B9">
        <w:rPr>
          <w:rFonts w:eastAsia="SchoolBookSanPin"/>
          <w:bCs/>
          <w:sz w:val="28"/>
          <w:szCs w:val="28"/>
        </w:rPr>
        <w:t>Мурдакаева</w:t>
      </w:r>
      <w:proofErr w:type="spellEnd"/>
      <w:r w:rsidRPr="003103B9">
        <w:rPr>
          <w:rFonts w:eastAsia="SchoolBookSanPin"/>
          <w:bCs/>
          <w:sz w:val="28"/>
          <w:szCs w:val="28"/>
        </w:rPr>
        <w:t xml:space="preserve"> «Прощальный месяц лета», А. </w:t>
      </w:r>
      <w:proofErr w:type="spellStart"/>
      <w:r w:rsidRPr="003103B9">
        <w:rPr>
          <w:rFonts w:eastAsia="SchoolBookSanPin"/>
          <w:bCs/>
          <w:sz w:val="28"/>
          <w:szCs w:val="28"/>
        </w:rPr>
        <w:t>Багуманов</w:t>
      </w:r>
      <w:proofErr w:type="spellEnd"/>
      <w:r w:rsidRPr="003103B9">
        <w:rPr>
          <w:rFonts w:eastAsia="SchoolBookSanPin"/>
          <w:bCs/>
          <w:sz w:val="28"/>
          <w:szCs w:val="28"/>
        </w:rPr>
        <w:t xml:space="preserve"> «Середина лета».</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30.10.4. Грамматический материал.</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30.10.4.1. Синтаксис.</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Второстепенные члены предложения. Второстепенные члены </w:t>
      </w:r>
      <w:proofErr w:type="spellStart"/>
      <w:r w:rsidRPr="003103B9">
        <w:rPr>
          <w:rFonts w:eastAsia="SchoolBookSanPin"/>
          <w:bCs/>
          <w:sz w:val="28"/>
          <w:szCs w:val="28"/>
        </w:rPr>
        <w:t>предложения</w:t>
      </w:r>
      <w:proofErr w:type="gramStart"/>
      <w:r w:rsidRPr="003103B9">
        <w:rPr>
          <w:rFonts w:eastAsia="SchoolBookSanPin"/>
          <w:bCs/>
          <w:sz w:val="28"/>
          <w:szCs w:val="28"/>
        </w:rPr>
        <w:t>,и</w:t>
      </w:r>
      <w:proofErr w:type="gramEnd"/>
      <w:r w:rsidRPr="003103B9">
        <w:rPr>
          <w:rFonts w:eastAsia="SchoolBookSanPin"/>
          <w:bCs/>
          <w:sz w:val="28"/>
          <w:szCs w:val="28"/>
        </w:rPr>
        <w:t>х</w:t>
      </w:r>
      <w:proofErr w:type="spellEnd"/>
      <w:r w:rsidRPr="003103B9">
        <w:rPr>
          <w:rFonts w:eastAsia="SchoolBookSanPin"/>
          <w:bCs/>
          <w:sz w:val="28"/>
          <w:szCs w:val="28"/>
        </w:rPr>
        <w:t xml:space="preserve"> виды. Определение как второстепенный член предложения. </w:t>
      </w:r>
      <w:proofErr w:type="spellStart"/>
      <w:r w:rsidRPr="003103B9">
        <w:rPr>
          <w:rFonts w:eastAsia="SchoolBookSanPin"/>
          <w:bCs/>
          <w:sz w:val="28"/>
          <w:szCs w:val="28"/>
        </w:rPr>
        <w:t>Приложениекак</w:t>
      </w:r>
      <w:proofErr w:type="spellEnd"/>
      <w:r w:rsidRPr="003103B9">
        <w:rPr>
          <w:rFonts w:eastAsia="SchoolBookSanPin"/>
          <w:bCs/>
          <w:sz w:val="28"/>
          <w:szCs w:val="28"/>
        </w:rPr>
        <w:t xml:space="preserve"> особый вид определения. Дополнение как второстепенный член предложения. Обстоятельство как второстепенный член предложения. </w:t>
      </w:r>
      <w:proofErr w:type="gramStart"/>
      <w:r w:rsidRPr="003103B9">
        <w:rPr>
          <w:rFonts w:eastAsia="SchoolBookSanPin"/>
          <w:bCs/>
          <w:sz w:val="28"/>
          <w:szCs w:val="28"/>
        </w:rPr>
        <w:t>Виды обстоятельств (обстоятельства образа действия, степени, места, времени, причины, цели, условия, уступки).</w:t>
      </w:r>
      <w:proofErr w:type="gramEnd"/>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Простое предложение. Виды простых предложений по наличию главных членов (двусоставные, односоставные). Грамматические различия односоставных предложений и двусоставных неполных предложений. Односоставные предложения, их грамматические признаки. Виды односоставных предложений. Виды односоставных предложений: назывные, определённо-личные, неопределённо-личные, безличные, назывные предложения. Виды </w:t>
      </w:r>
      <w:proofErr w:type="spellStart"/>
      <w:r w:rsidRPr="003103B9">
        <w:rPr>
          <w:rFonts w:eastAsia="SchoolBookSanPin"/>
          <w:bCs/>
          <w:sz w:val="28"/>
          <w:szCs w:val="28"/>
        </w:rPr>
        <w:t>предложенийпо</w:t>
      </w:r>
      <w:proofErr w:type="spellEnd"/>
      <w:r w:rsidRPr="003103B9">
        <w:rPr>
          <w:rFonts w:eastAsia="SchoolBookSanPin"/>
          <w:bCs/>
          <w:sz w:val="28"/>
          <w:szCs w:val="28"/>
        </w:rPr>
        <w:t xml:space="preserve"> наличию второстепенных членов (распространённые, нераспространённые). Предложения с однородными членами. Предложения с </w:t>
      </w:r>
      <w:proofErr w:type="gramStart"/>
      <w:r w:rsidRPr="003103B9">
        <w:rPr>
          <w:rFonts w:eastAsia="SchoolBookSanPin"/>
          <w:bCs/>
          <w:sz w:val="28"/>
          <w:szCs w:val="28"/>
        </w:rPr>
        <w:t>обобщающими</w:t>
      </w:r>
      <w:proofErr w:type="gramEnd"/>
      <w:r w:rsidRPr="003103B9">
        <w:rPr>
          <w:rFonts w:eastAsia="SchoolBookSanPin"/>
          <w:bCs/>
          <w:sz w:val="28"/>
          <w:szCs w:val="28"/>
        </w:rPr>
        <w:t xml:space="preserve"> </w:t>
      </w:r>
      <w:proofErr w:type="spellStart"/>
      <w:r w:rsidRPr="003103B9">
        <w:rPr>
          <w:rFonts w:eastAsia="SchoolBookSanPin"/>
          <w:bCs/>
          <w:sz w:val="28"/>
          <w:szCs w:val="28"/>
        </w:rPr>
        <w:t>словамипри</w:t>
      </w:r>
      <w:proofErr w:type="spellEnd"/>
      <w:r w:rsidRPr="003103B9">
        <w:rPr>
          <w:rFonts w:eastAsia="SchoolBookSanPin"/>
          <w:bCs/>
          <w:sz w:val="28"/>
          <w:szCs w:val="28"/>
        </w:rPr>
        <w:t xml:space="preserve"> однородных членах.</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Сложное предложение. Понятие о сложном предложении. Классификация типов сложных предложений. Смысловое, структурное и интонационное единство частей сложного предложения.</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Пунктуация. Знаки препинания в сложном предложении. Знаки </w:t>
      </w:r>
      <w:proofErr w:type="spellStart"/>
      <w:r w:rsidRPr="003103B9">
        <w:rPr>
          <w:rFonts w:eastAsia="SchoolBookSanPin"/>
          <w:bCs/>
          <w:sz w:val="28"/>
          <w:szCs w:val="28"/>
        </w:rPr>
        <w:t>препинанияв</w:t>
      </w:r>
      <w:proofErr w:type="spellEnd"/>
      <w:r w:rsidRPr="003103B9">
        <w:rPr>
          <w:rFonts w:eastAsia="SchoolBookSanPin"/>
          <w:bCs/>
          <w:sz w:val="28"/>
          <w:szCs w:val="28"/>
        </w:rPr>
        <w:t xml:space="preserve"> </w:t>
      </w:r>
      <w:proofErr w:type="gramStart"/>
      <w:r w:rsidRPr="003103B9">
        <w:rPr>
          <w:rFonts w:eastAsia="SchoolBookSanPin"/>
          <w:bCs/>
          <w:sz w:val="28"/>
          <w:szCs w:val="28"/>
        </w:rPr>
        <w:t>предложениях</w:t>
      </w:r>
      <w:proofErr w:type="gramEnd"/>
      <w:r w:rsidRPr="003103B9">
        <w:rPr>
          <w:rFonts w:eastAsia="SchoolBookSanPin"/>
          <w:bCs/>
          <w:sz w:val="28"/>
          <w:szCs w:val="28"/>
        </w:rPr>
        <w:t xml:space="preserve"> с однородными членами.</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30.10.5. Развитие речи.</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Картины Р. </w:t>
      </w:r>
      <w:proofErr w:type="spellStart"/>
      <w:r w:rsidRPr="003103B9">
        <w:rPr>
          <w:rFonts w:eastAsia="SchoolBookSanPin"/>
          <w:bCs/>
          <w:sz w:val="28"/>
          <w:szCs w:val="28"/>
        </w:rPr>
        <w:t>Нурмухаметова</w:t>
      </w:r>
      <w:proofErr w:type="spellEnd"/>
      <w:r w:rsidRPr="003103B9">
        <w:rPr>
          <w:rFonts w:eastAsia="SchoolBookSanPin"/>
          <w:bCs/>
          <w:sz w:val="28"/>
          <w:szCs w:val="28"/>
        </w:rPr>
        <w:t xml:space="preserve"> «Чехов в Башкортостане», Ф. </w:t>
      </w:r>
      <w:proofErr w:type="spellStart"/>
      <w:r w:rsidRPr="003103B9">
        <w:rPr>
          <w:rFonts w:eastAsia="SchoolBookSanPin"/>
          <w:bCs/>
          <w:sz w:val="28"/>
          <w:szCs w:val="28"/>
        </w:rPr>
        <w:t>Кащеева</w:t>
      </w:r>
      <w:proofErr w:type="spellEnd"/>
      <w:r w:rsidRPr="003103B9">
        <w:rPr>
          <w:rFonts w:eastAsia="SchoolBookSanPin"/>
          <w:bCs/>
          <w:sz w:val="28"/>
          <w:szCs w:val="28"/>
        </w:rPr>
        <w:t xml:space="preserve"> «Башкирский кумыс», В. </w:t>
      </w:r>
      <w:proofErr w:type="spellStart"/>
      <w:r w:rsidRPr="003103B9">
        <w:rPr>
          <w:rFonts w:eastAsia="SchoolBookSanPin"/>
          <w:bCs/>
          <w:sz w:val="28"/>
          <w:szCs w:val="28"/>
        </w:rPr>
        <w:t>Меоса</w:t>
      </w:r>
      <w:proofErr w:type="spellEnd"/>
      <w:r w:rsidRPr="003103B9">
        <w:rPr>
          <w:rFonts w:eastAsia="SchoolBookSanPin"/>
          <w:bCs/>
          <w:sz w:val="28"/>
          <w:szCs w:val="28"/>
        </w:rPr>
        <w:t xml:space="preserve"> «Октябрь. Птицы улетают», У. </w:t>
      </w:r>
      <w:proofErr w:type="spellStart"/>
      <w:r w:rsidRPr="003103B9">
        <w:rPr>
          <w:rFonts w:eastAsia="SchoolBookSanPin"/>
          <w:bCs/>
          <w:sz w:val="28"/>
          <w:szCs w:val="28"/>
        </w:rPr>
        <w:t>Мухаметшина</w:t>
      </w:r>
      <w:proofErr w:type="spellEnd"/>
      <w:r w:rsidRPr="003103B9">
        <w:rPr>
          <w:rFonts w:eastAsia="SchoolBookSanPin"/>
          <w:bCs/>
          <w:sz w:val="28"/>
          <w:szCs w:val="28"/>
        </w:rPr>
        <w:t xml:space="preserve"> «Семья. Сабантуй».</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30.11. Планируемые результаты освоения программы по государственному (башкирскому) языку на уровне основного общего образования.</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30.11.1. В результате изучения государственного (башкирского) </w:t>
      </w:r>
      <w:proofErr w:type="spellStart"/>
      <w:r w:rsidRPr="003103B9">
        <w:rPr>
          <w:rFonts w:eastAsia="SchoolBookSanPin"/>
          <w:bCs/>
          <w:sz w:val="28"/>
          <w:szCs w:val="28"/>
        </w:rPr>
        <w:t>языкана</w:t>
      </w:r>
      <w:proofErr w:type="spellEnd"/>
      <w:r w:rsidRPr="003103B9">
        <w:rPr>
          <w:rFonts w:eastAsia="SchoolBookSanPin"/>
          <w:bCs/>
          <w:sz w:val="28"/>
          <w:szCs w:val="28"/>
        </w:rPr>
        <w:t xml:space="preserve"> уровне основного общего образования </w:t>
      </w:r>
      <w:proofErr w:type="gramStart"/>
      <w:r w:rsidRPr="003103B9">
        <w:rPr>
          <w:rFonts w:eastAsia="SchoolBookSanPin"/>
          <w:bCs/>
          <w:sz w:val="28"/>
          <w:szCs w:val="28"/>
        </w:rPr>
        <w:t>у</w:t>
      </w:r>
      <w:proofErr w:type="gramEnd"/>
      <w:r w:rsidRPr="003103B9">
        <w:rPr>
          <w:rFonts w:eastAsia="SchoolBookSanPin"/>
          <w:bCs/>
          <w:sz w:val="28"/>
          <w:szCs w:val="28"/>
        </w:rPr>
        <w:t xml:space="preserve"> обучающегося будут сформированы следующие личностные результаты:</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1) гражданского воспитания:</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w:t>
      </w:r>
      <w:proofErr w:type="spellStart"/>
      <w:r w:rsidRPr="003103B9">
        <w:rPr>
          <w:rFonts w:eastAsia="SchoolBookSanPin"/>
          <w:bCs/>
          <w:sz w:val="28"/>
          <w:szCs w:val="28"/>
        </w:rPr>
        <w:t>участиев</w:t>
      </w:r>
      <w:proofErr w:type="spellEnd"/>
      <w:r w:rsidRPr="003103B9">
        <w:rPr>
          <w:rFonts w:eastAsia="SchoolBookSanPin"/>
          <w:bCs/>
          <w:sz w:val="28"/>
          <w:szCs w:val="28"/>
        </w:rPr>
        <w:t xml:space="preserve">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башкирском языке;</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неприятие любых форм экстремизма, дискриминации;</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понимание роли различных социальных институтов в жизни человека;</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представление об основных правах, свободах и обязанностях гражданина, социальных нормах и правилах межличностных отношений в </w:t>
      </w:r>
      <w:proofErr w:type="spellStart"/>
      <w:r w:rsidRPr="003103B9">
        <w:rPr>
          <w:rFonts w:eastAsia="SchoolBookSanPin"/>
          <w:bCs/>
          <w:sz w:val="28"/>
          <w:szCs w:val="28"/>
        </w:rPr>
        <w:t>поликультурноми</w:t>
      </w:r>
      <w:proofErr w:type="spellEnd"/>
      <w:r w:rsidRPr="003103B9">
        <w:rPr>
          <w:rFonts w:eastAsia="SchoolBookSanPin"/>
          <w:bCs/>
          <w:sz w:val="28"/>
          <w:szCs w:val="28"/>
        </w:rPr>
        <w:t xml:space="preserve"> </w:t>
      </w:r>
      <w:proofErr w:type="spellStart"/>
      <w:r w:rsidRPr="003103B9">
        <w:rPr>
          <w:rFonts w:eastAsia="SchoolBookSanPin"/>
          <w:bCs/>
          <w:sz w:val="28"/>
          <w:szCs w:val="28"/>
        </w:rPr>
        <w:t>многоконфессиональном</w:t>
      </w:r>
      <w:proofErr w:type="spellEnd"/>
      <w:r w:rsidRPr="003103B9">
        <w:rPr>
          <w:rFonts w:eastAsia="SchoolBookSanPin"/>
          <w:bCs/>
          <w:sz w:val="28"/>
          <w:szCs w:val="28"/>
        </w:rPr>
        <w:t xml:space="preserve"> обществе, </w:t>
      </w:r>
      <w:proofErr w:type="gramStart"/>
      <w:r w:rsidRPr="003103B9">
        <w:rPr>
          <w:rFonts w:eastAsia="SchoolBookSanPin"/>
          <w:bCs/>
          <w:sz w:val="28"/>
          <w:szCs w:val="28"/>
        </w:rPr>
        <w:t>формируемое</w:t>
      </w:r>
      <w:proofErr w:type="gramEnd"/>
      <w:r w:rsidRPr="003103B9">
        <w:rPr>
          <w:rFonts w:eastAsia="SchoolBookSanPin"/>
          <w:bCs/>
          <w:sz w:val="28"/>
          <w:szCs w:val="28"/>
        </w:rPr>
        <w:t xml:space="preserve"> в том числе на основе примеров из литературных произведений, написанных на башкирском языке;</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готовность к разнообразной совместной деятельности, </w:t>
      </w:r>
      <w:proofErr w:type="spellStart"/>
      <w:r w:rsidRPr="003103B9">
        <w:rPr>
          <w:rFonts w:eastAsia="SchoolBookSanPin"/>
          <w:bCs/>
          <w:sz w:val="28"/>
          <w:szCs w:val="28"/>
        </w:rPr>
        <w:t>стремлениек</w:t>
      </w:r>
      <w:proofErr w:type="spellEnd"/>
      <w:r w:rsidRPr="003103B9">
        <w:rPr>
          <w:rFonts w:eastAsia="SchoolBookSanPin"/>
          <w:bCs/>
          <w:sz w:val="28"/>
          <w:szCs w:val="28"/>
        </w:rPr>
        <w:t xml:space="preserve"> взаимопониманию и взаимопомощи, активное участие в </w:t>
      </w:r>
      <w:proofErr w:type="spellStart"/>
      <w:r w:rsidRPr="003103B9">
        <w:rPr>
          <w:rFonts w:eastAsia="SchoolBookSanPin"/>
          <w:bCs/>
          <w:sz w:val="28"/>
          <w:szCs w:val="28"/>
        </w:rPr>
        <w:t>самоуправлениив</w:t>
      </w:r>
      <w:proofErr w:type="spellEnd"/>
      <w:r w:rsidRPr="003103B9">
        <w:rPr>
          <w:rFonts w:eastAsia="SchoolBookSanPin"/>
          <w:bCs/>
          <w:sz w:val="28"/>
          <w:szCs w:val="28"/>
        </w:rPr>
        <w:t xml:space="preserve"> образовательной организации;</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готовность к участию в гуманитарной деятельности (помощь людям, нуждающимся в ней; </w:t>
      </w:r>
      <w:proofErr w:type="spellStart"/>
      <w:r w:rsidRPr="003103B9">
        <w:rPr>
          <w:rFonts w:eastAsia="SchoolBookSanPin"/>
          <w:bCs/>
          <w:sz w:val="28"/>
          <w:szCs w:val="28"/>
        </w:rPr>
        <w:t>волонтёрство</w:t>
      </w:r>
      <w:proofErr w:type="spellEnd"/>
      <w:r w:rsidRPr="003103B9">
        <w:rPr>
          <w:rFonts w:eastAsia="SchoolBookSanPin"/>
          <w:bCs/>
          <w:sz w:val="28"/>
          <w:szCs w:val="28"/>
        </w:rPr>
        <w:t>);</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2) патриотического воспитания:</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осознание российской гражданской идентичности в </w:t>
      </w:r>
      <w:proofErr w:type="spellStart"/>
      <w:r w:rsidRPr="003103B9">
        <w:rPr>
          <w:rFonts w:eastAsia="SchoolBookSanPin"/>
          <w:bCs/>
          <w:sz w:val="28"/>
          <w:szCs w:val="28"/>
        </w:rPr>
        <w:t>поликультурноми</w:t>
      </w:r>
      <w:proofErr w:type="spellEnd"/>
      <w:r w:rsidRPr="003103B9">
        <w:rPr>
          <w:rFonts w:eastAsia="SchoolBookSanPin"/>
          <w:bCs/>
          <w:sz w:val="28"/>
          <w:szCs w:val="28"/>
        </w:rPr>
        <w:t xml:space="preserve"> </w:t>
      </w:r>
      <w:proofErr w:type="spellStart"/>
      <w:r w:rsidRPr="003103B9">
        <w:rPr>
          <w:rFonts w:eastAsia="SchoolBookSanPin"/>
          <w:bCs/>
          <w:sz w:val="28"/>
          <w:szCs w:val="28"/>
        </w:rPr>
        <w:t>многоконфессиональном</w:t>
      </w:r>
      <w:proofErr w:type="spellEnd"/>
      <w:r w:rsidRPr="003103B9">
        <w:rPr>
          <w:rFonts w:eastAsia="SchoolBookSanPin"/>
          <w:bCs/>
          <w:sz w:val="28"/>
          <w:szCs w:val="28"/>
        </w:rPr>
        <w:t xml:space="preserve"> обществе, понимание роли государственного (башкирского) языка в жизни народа, проявление интереса к познанию родного башкирского языка, к истории и культуре своего народа, края, страны, других народов России, ценностное отношение к государственному (башкирскому) </w:t>
      </w:r>
      <w:proofErr w:type="spellStart"/>
      <w:r w:rsidRPr="003103B9">
        <w:rPr>
          <w:rFonts w:eastAsia="SchoolBookSanPin"/>
          <w:bCs/>
          <w:sz w:val="28"/>
          <w:szCs w:val="28"/>
        </w:rPr>
        <w:t>языку</w:t>
      </w:r>
      <w:proofErr w:type="gramStart"/>
      <w:r w:rsidRPr="003103B9">
        <w:rPr>
          <w:rFonts w:eastAsia="SchoolBookSanPin"/>
          <w:bCs/>
          <w:sz w:val="28"/>
          <w:szCs w:val="28"/>
        </w:rPr>
        <w:t>,к</w:t>
      </w:r>
      <w:proofErr w:type="spellEnd"/>
      <w:proofErr w:type="gramEnd"/>
      <w:r w:rsidRPr="003103B9">
        <w:rPr>
          <w:rFonts w:eastAsia="SchoolBookSanPin"/>
          <w:bCs/>
          <w:sz w:val="28"/>
          <w:szCs w:val="28"/>
        </w:rPr>
        <w:t xml:space="preserve"> достижениям своего народа и своей Родины – России, к науке, искусству, боевым подвигам и трудовым достижениям народа, в том числе </w:t>
      </w:r>
      <w:proofErr w:type="spellStart"/>
      <w:r w:rsidRPr="003103B9">
        <w:rPr>
          <w:rFonts w:eastAsia="SchoolBookSanPin"/>
          <w:bCs/>
          <w:sz w:val="28"/>
          <w:szCs w:val="28"/>
        </w:rPr>
        <w:t>отражённымв</w:t>
      </w:r>
      <w:proofErr w:type="spellEnd"/>
      <w:r w:rsidRPr="003103B9">
        <w:rPr>
          <w:rFonts w:eastAsia="SchoolBookSanPin"/>
          <w:bCs/>
          <w:sz w:val="28"/>
          <w:szCs w:val="28"/>
        </w:rPr>
        <w:t xml:space="preserve"> художественных </w:t>
      </w:r>
      <w:proofErr w:type="gramStart"/>
      <w:r w:rsidRPr="003103B9">
        <w:rPr>
          <w:rFonts w:eastAsia="SchoolBookSanPin"/>
          <w:bCs/>
          <w:sz w:val="28"/>
          <w:szCs w:val="28"/>
        </w:rPr>
        <w:t>произведениях</w:t>
      </w:r>
      <w:proofErr w:type="gramEnd"/>
      <w:r w:rsidRPr="003103B9">
        <w:rPr>
          <w:rFonts w:eastAsia="SchoolBookSanPin"/>
          <w:bCs/>
          <w:sz w:val="28"/>
          <w:szCs w:val="28"/>
        </w:rPr>
        <w:t>,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 духовно-нравственного воспитания:</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ориентация на моральные ценности и нормы в ситуациях нравственного выбора, готовность оценивать своё поведение, в том числе речевое, и </w:t>
      </w:r>
      <w:proofErr w:type="spellStart"/>
      <w:r w:rsidRPr="003103B9">
        <w:rPr>
          <w:rFonts w:eastAsia="SchoolBookSanPin"/>
          <w:bCs/>
          <w:sz w:val="28"/>
          <w:szCs w:val="28"/>
        </w:rPr>
        <w:t>поступки</w:t>
      </w:r>
      <w:proofErr w:type="gramStart"/>
      <w:r w:rsidRPr="003103B9">
        <w:rPr>
          <w:rFonts w:eastAsia="SchoolBookSanPin"/>
          <w:bCs/>
          <w:sz w:val="28"/>
          <w:szCs w:val="28"/>
        </w:rPr>
        <w:t>,а</w:t>
      </w:r>
      <w:proofErr w:type="spellEnd"/>
      <w:proofErr w:type="gramEnd"/>
      <w:r w:rsidRPr="003103B9">
        <w:rPr>
          <w:rFonts w:eastAsia="SchoolBookSanPin"/>
          <w:bCs/>
          <w:sz w:val="28"/>
          <w:szCs w:val="28"/>
        </w:rPr>
        <w:t xml:space="preserve">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w:t>
      </w:r>
      <w:proofErr w:type="spellStart"/>
      <w:r w:rsidRPr="003103B9">
        <w:rPr>
          <w:rFonts w:eastAsia="SchoolBookSanPin"/>
          <w:bCs/>
          <w:sz w:val="28"/>
          <w:szCs w:val="28"/>
        </w:rPr>
        <w:t>индивидуальногои</w:t>
      </w:r>
      <w:proofErr w:type="spellEnd"/>
      <w:r w:rsidRPr="003103B9">
        <w:rPr>
          <w:rFonts w:eastAsia="SchoolBookSanPin"/>
          <w:bCs/>
          <w:sz w:val="28"/>
          <w:szCs w:val="28"/>
        </w:rPr>
        <w:t xml:space="preserve"> общественного пространства;</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4) эстетического воспитания:</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восприимчивость к разным видам искусства, традициям и творчеству </w:t>
      </w:r>
      <w:proofErr w:type="spellStart"/>
      <w:r w:rsidRPr="003103B9">
        <w:rPr>
          <w:rFonts w:eastAsia="SchoolBookSanPin"/>
          <w:bCs/>
          <w:sz w:val="28"/>
          <w:szCs w:val="28"/>
        </w:rPr>
        <w:t>своегои</w:t>
      </w:r>
      <w:proofErr w:type="spellEnd"/>
      <w:r w:rsidRPr="003103B9">
        <w:rPr>
          <w:rFonts w:eastAsia="SchoolBookSanPin"/>
          <w:bCs/>
          <w:sz w:val="28"/>
          <w:szCs w:val="28"/>
        </w:rPr>
        <w:t xml:space="preserve">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понимание ценности отечественного и мирового искусства, роли этнических культурных традиций и народного творчества, стремление к </w:t>
      </w:r>
      <w:proofErr w:type="spellStart"/>
      <w:r w:rsidRPr="003103B9">
        <w:rPr>
          <w:rFonts w:eastAsia="SchoolBookSanPin"/>
          <w:bCs/>
          <w:sz w:val="28"/>
          <w:szCs w:val="28"/>
        </w:rPr>
        <w:t>самовыражениюв</w:t>
      </w:r>
      <w:proofErr w:type="spellEnd"/>
      <w:r w:rsidRPr="003103B9">
        <w:rPr>
          <w:rFonts w:eastAsia="SchoolBookSanPin"/>
          <w:bCs/>
          <w:sz w:val="28"/>
          <w:szCs w:val="28"/>
        </w:rPr>
        <w:t xml:space="preserve"> разных видах искусства;</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5) физического воспитания, формирования культуры </w:t>
      </w:r>
      <w:proofErr w:type="spellStart"/>
      <w:r w:rsidRPr="003103B9">
        <w:rPr>
          <w:rFonts w:eastAsia="SchoolBookSanPin"/>
          <w:bCs/>
          <w:sz w:val="28"/>
          <w:szCs w:val="28"/>
        </w:rPr>
        <w:t>здоровьяи</w:t>
      </w:r>
      <w:proofErr w:type="spellEnd"/>
      <w:r w:rsidRPr="003103B9">
        <w:rPr>
          <w:rFonts w:eastAsia="SchoolBookSanPin"/>
          <w:bCs/>
          <w:sz w:val="28"/>
          <w:szCs w:val="28"/>
        </w:rPr>
        <w:t xml:space="preserve"> эмоционального благополучия:</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осознание ценности жизни </w:t>
      </w:r>
      <w:r w:rsidRPr="003103B9">
        <w:rPr>
          <w:rFonts w:eastAsia="SchoolBookSanPin"/>
          <w:sz w:val="28"/>
          <w:szCs w:val="28"/>
        </w:rPr>
        <w:t xml:space="preserve">с использованием собственного </w:t>
      </w:r>
      <w:proofErr w:type="spellStart"/>
      <w:r w:rsidRPr="003103B9">
        <w:rPr>
          <w:rFonts w:eastAsia="SchoolBookSanPin"/>
          <w:sz w:val="28"/>
          <w:szCs w:val="28"/>
        </w:rPr>
        <w:t>жизненногои</w:t>
      </w:r>
      <w:proofErr w:type="spellEnd"/>
      <w:r w:rsidRPr="003103B9">
        <w:rPr>
          <w:rFonts w:eastAsia="SchoolBookSanPin"/>
          <w:sz w:val="28"/>
          <w:szCs w:val="28"/>
        </w:rPr>
        <w:t xml:space="preserve"> читательского опыта</w:t>
      </w:r>
      <w:r w:rsidRPr="003103B9">
        <w:rPr>
          <w:rFonts w:eastAsia="SchoolBookSanPin"/>
          <w:bCs/>
          <w:sz w:val="28"/>
          <w:szCs w:val="28"/>
        </w:rPr>
        <w:t xml:space="preserve">, ответственное отношение к своему здоровью и </w:t>
      </w:r>
      <w:proofErr w:type="spellStart"/>
      <w:r w:rsidRPr="003103B9">
        <w:rPr>
          <w:rFonts w:eastAsia="SchoolBookSanPin"/>
          <w:bCs/>
          <w:sz w:val="28"/>
          <w:szCs w:val="28"/>
        </w:rPr>
        <w:t>установкана</w:t>
      </w:r>
      <w:proofErr w:type="spellEnd"/>
      <w:r w:rsidRPr="003103B9">
        <w:rPr>
          <w:rFonts w:eastAsia="SchoolBookSanPin"/>
          <w:bCs/>
          <w:sz w:val="28"/>
          <w:szCs w:val="28"/>
        </w:rPr>
        <w:t xml:space="preserve">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правил безопасного поведения в </w:t>
      </w:r>
      <w:proofErr w:type="spellStart"/>
      <w:proofErr w:type="gramStart"/>
      <w:r w:rsidRPr="003103B9">
        <w:rPr>
          <w:rFonts w:eastAsia="SchoolBookSanPin"/>
          <w:bCs/>
          <w:sz w:val="28"/>
          <w:szCs w:val="28"/>
        </w:rPr>
        <w:t>Интернет-среде</w:t>
      </w:r>
      <w:proofErr w:type="spellEnd"/>
      <w:proofErr w:type="gramEnd"/>
      <w:r w:rsidRPr="003103B9">
        <w:rPr>
          <w:rFonts w:eastAsia="SchoolBookSanPin"/>
          <w:bCs/>
          <w:sz w:val="28"/>
          <w:szCs w:val="28"/>
        </w:rPr>
        <w:t>;</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умение </w:t>
      </w:r>
      <w:proofErr w:type="gramStart"/>
      <w:r w:rsidRPr="003103B9">
        <w:rPr>
          <w:rFonts w:eastAsia="SchoolBookSanPin"/>
          <w:bCs/>
          <w:sz w:val="28"/>
          <w:szCs w:val="28"/>
        </w:rPr>
        <w:t>принимать себя и других, не осуждая</w:t>
      </w:r>
      <w:proofErr w:type="gramEnd"/>
      <w:r w:rsidRPr="003103B9">
        <w:rPr>
          <w:rFonts w:eastAsia="SchoolBookSanPin"/>
          <w:bCs/>
          <w:sz w:val="28"/>
          <w:szCs w:val="28"/>
        </w:rPr>
        <w:t>;</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умение осознавать своё эмоциональное состояние и эмоциональное состояние других, использовать языковые средства для выражения своего </w:t>
      </w:r>
      <w:proofErr w:type="spellStart"/>
      <w:r w:rsidRPr="003103B9">
        <w:rPr>
          <w:rFonts w:eastAsia="SchoolBookSanPin"/>
          <w:bCs/>
          <w:sz w:val="28"/>
          <w:szCs w:val="28"/>
        </w:rPr>
        <w:t>состояния</w:t>
      </w:r>
      <w:proofErr w:type="gramStart"/>
      <w:r w:rsidRPr="003103B9">
        <w:rPr>
          <w:rFonts w:eastAsia="SchoolBookSanPin"/>
          <w:bCs/>
          <w:sz w:val="28"/>
          <w:szCs w:val="28"/>
        </w:rPr>
        <w:t>,в</w:t>
      </w:r>
      <w:proofErr w:type="spellEnd"/>
      <w:proofErr w:type="gramEnd"/>
      <w:r w:rsidRPr="003103B9">
        <w:rPr>
          <w:rFonts w:eastAsia="SchoolBookSanPin"/>
          <w:bCs/>
          <w:sz w:val="28"/>
          <w:szCs w:val="28"/>
        </w:rPr>
        <w:t xml:space="preserve"> том числе опираясь на примеры из литературных произведений, </w:t>
      </w:r>
      <w:proofErr w:type="spellStart"/>
      <w:r w:rsidRPr="003103B9">
        <w:rPr>
          <w:rFonts w:eastAsia="SchoolBookSanPin"/>
          <w:bCs/>
          <w:sz w:val="28"/>
          <w:szCs w:val="28"/>
        </w:rPr>
        <w:t>написанныхна</w:t>
      </w:r>
      <w:proofErr w:type="spellEnd"/>
      <w:r w:rsidRPr="003103B9">
        <w:rPr>
          <w:rFonts w:eastAsia="SchoolBookSanPin"/>
          <w:bCs/>
          <w:sz w:val="28"/>
          <w:szCs w:val="28"/>
        </w:rPr>
        <w:t xml:space="preserve"> башкирском языке, </w:t>
      </w:r>
      <w:proofErr w:type="spellStart"/>
      <w:r w:rsidRPr="003103B9">
        <w:rPr>
          <w:rFonts w:eastAsia="SchoolBookSanPin"/>
          <w:bCs/>
          <w:sz w:val="28"/>
          <w:szCs w:val="28"/>
        </w:rPr>
        <w:t>сформированность</w:t>
      </w:r>
      <w:proofErr w:type="spellEnd"/>
      <w:r w:rsidRPr="003103B9">
        <w:rPr>
          <w:rFonts w:eastAsia="SchoolBookSanPin"/>
          <w:bCs/>
          <w:sz w:val="28"/>
          <w:szCs w:val="28"/>
        </w:rPr>
        <w:t xml:space="preserve"> навыков рефлексии, признание своего права на ошибку и такого же права другого человека;</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6) трудового воспитания:</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установка на активное участие в решении практических задач (в рамках семьи, образовательной организации, </w:t>
      </w:r>
      <w:r w:rsidRPr="003103B9">
        <w:rPr>
          <w:rFonts w:eastAsia="SchoolBookSanPin"/>
          <w:sz w:val="28"/>
          <w:szCs w:val="28"/>
        </w:rPr>
        <w:t>населенного пункта, родного края)</w:t>
      </w:r>
      <w:r w:rsidRPr="003103B9">
        <w:rPr>
          <w:rFonts w:eastAsia="SchoolBookSanPin"/>
          <w:bCs/>
          <w:sz w:val="28"/>
          <w:szCs w:val="28"/>
        </w:rPr>
        <w:t xml:space="preserve"> технологической и социальной направленности, способность инициировать, </w:t>
      </w:r>
      <w:proofErr w:type="spellStart"/>
      <w:r w:rsidRPr="003103B9">
        <w:rPr>
          <w:rFonts w:eastAsia="SchoolBookSanPin"/>
          <w:bCs/>
          <w:sz w:val="28"/>
          <w:szCs w:val="28"/>
        </w:rPr>
        <w:t>планироватьи</w:t>
      </w:r>
      <w:proofErr w:type="spellEnd"/>
      <w:r w:rsidRPr="003103B9">
        <w:rPr>
          <w:rFonts w:eastAsia="SchoolBookSanPin"/>
          <w:bCs/>
          <w:sz w:val="28"/>
          <w:szCs w:val="28"/>
        </w:rPr>
        <w:t xml:space="preserve"> самостоятельно выполнять такого рода деятельность;</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интерес к практическому изучению профессий и труда различного </w:t>
      </w:r>
      <w:proofErr w:type="spellStart"/>
      <w:r w:rsidRPr="003103B9">
        <w:rPr>
          <w:rFonts w:eastAsia="SchoolBookSanPin"/>
          <w:bCs/>
          <w:sz w:val="28"/>
          <w:szCs w:val="28"/>
        </w:rPr>
        <w:t>рода</w:t>
      </w:r>
      <w:proofErr w:type="gramStart"/>
      <w:r w:rsidRPr="003103B9">
        <w:rPr>
          <w:rFonts w:eastAsia="SchoolBookSanPin"/>
          <w:bCs/>
          <w:sz w:val="28"/>
          <w:szCs w:val="28"/>
        </w:rPr>
        <w:t>,в</w:t>
      </w:r>
      <w:proofErr w:type="spellEnd"/>
      <w:proofErr w:type="gramEnd"/>
      <w:r w:rsidRPr="003103B9">
        <w:rPr>
          <w:rFonts w:eastAsia="SchoolBookSanPin"/>
          <w:bCs/>
          <w:sz w:val="28"/>
          <w:szCs w:val="28"/>
        </w:rPr>
        <w:t xml:space="preserve"> том числе на основе применения изучаемого предметного знания и </w:t>
      </w:r>
      <w:proofErr w:type="spellStart"/>
      <w:r w:rsidRPr="003103B9">
        <w:rPr>
          <w:rFonts w:eastAsia="SchoolBookSanPin"/>
          <w:bCs/>
          <w:sz w:val="28"/>
          <w:szCs w:val="28"/>
        </w:rPr>
        <w:t>ознакомленияс</w:t>
      </w:r>
      <w:proofErr w:type="spellEnd"/>
      <w:r w:rsidRPr="003103B9">
        <w:rPr>
          <w:rFonts w:eastAsia="SchoolBookSanPin"/>
          <w:bCs/>
          <w:sz w:val="28"/>
          <w:szCs w:val="28"/>
        </w:rPr>
        <w:t xml:space="preserve"> деятельностью филологов, журналистов, писателей, уважение к </w:t>
      </w:r>
      <w:proofErr w:type="spellStart"/>
      <w:r w:rsidRPr="003103B9">
        <w:rPr>
          <w:rFonts w:eastAsia="SchoolBookSanPin"/>
          <w:bCs/>
          <w:sz w:val="28"/>
          <w:szCs w:val="28"/>
        </w:rPr>
        <w:t>трудуи</w:t>
      </w:r>
      <w:proofErr w:type="spellEnd"/>
      <w:r w:rsidRPr="003103B9">
        <w:rPr>
          <w:rFonts w:eastAsia="SchoolBookSanPin"/>
          <w:bCs/>
          <w:sz w:val="28"/>
          <w:szCs w:val="28"/>
        </w:rPr>
        <w:t xml:space="preserve"> результатам трудовой деятельности, осознанный выбор и построение индивидуальной траектории образования и жизненных планов с учётом </w:t>
      </w:r>
      <w:proofErr w:type="spellStart"/>
      <w:r w:rsidRPr="003103B9">
        <w:rPr>
          <w:rFonts w:eastAsia="SchoolBookSanPin"/>
          <w:bCs/>
          <w:sz w:val="28"/>
          <w:szCs w:val="28"/>
        </w:rPr>
        <w:t>личныхи</w:t>
      </w:r>
      <w:proofErr w:type="spellEnd"/>
      <w:r w:rsidRPr="003103B9">
        <w:rPr>
          <w:rFonts w:eastAsia="SchoolBookSanPin"/>
          <w:bCs/>
          <w:sz w:val="28"/>
          <w:szCs w:val="28"/>
        </w:rPr>
        <w:t xml:space="preserve"> общественных интересов и потребностей;</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умение рассказать о своих планах на будущее;</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7) экологического воспитания:</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ориентация на применение знаний из области социальных и естественных наук для решения задач в области окружающей среды, планирования </w:t>
      </w:r>
      <w:proofErr w:type="spellStart"/>
      <w:r w:rsidRPr="003103B9">
        <w:rPr>
          <w:rFonts w:eastAsia="SchoolBookSanPin"/>
          <w:bCs/>
          <w:sz w:val="28"/>
          <w:szCs w:val="28"/>
        </w:rPr>
        <w:t>поступкови</w:t>
      </w:r>
      <w:proofErr w:type="spellEnd"/>
      <w:r w:rsidRPr="003103B9">
        <w:rPr>
          <w:rFonts w:eastAsia="SchoolBookSanPin"/>
          <w:bCs/>
          <w:sz w:val="28"/>
          <w:szCs w:val="28"/>
        </w:rPr>
        <w:t xml:space="preserve"> оценки их возможных последствий для окружающей среды, умение точно, логично выражать свою точку зрения на экологические проблемы;</w:t>
      </w:r>
    </w:p>
    <w:p w:rsidR="009C57DC" w:rsidRPr="003103B9" w:rsidRDefault="009C57DC" w:rsidP="009C57DC">
      <w:pPr>
        <w:spacing w:line="350" w:lineRule="auto"/>
        <w:ind w:firstLine="709"/>
        <w:jc w:val="both"/>
        <w:rPr>
          <w:rFonts w:eastAsia="SchoolBookSanPin"/>
          <w:bCs/>
          <w:sz w:val="28"/>
          <w:szCs w:val="28"/>
        </w:rPr>
      </w:pPr>
      <w:proofErr w:type="gramStart"/>
      <w:r w:rsidRPr="003103B9">
        <w:rPr>
          <w:rFonts w:eastAsia="SchoolBookSanPin"/>
          <w:bCs/>
          <w:sz w:val="28"/>
          <w:szCs w:val="28"/>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w:t>
      </w:r>
      <w:proofErr w:type="spellStart"/>
      <w:r w:rsidRPr="003103B9">
        <w:rPr>
          <w:rFonts w:eastAsia="SchoolBookSanPin"/>
          <w:bCs/>
          <w:sz w:val="28"/>
          <w:szCs w:val="28"/>
        </w:rPr>
        <w:t>знакомствес</w:t>
      </w:r>
      <w:proofErr w:type="spellEnd"/>
      <w:r w:rsidRPr="003103B9">
        <w:rPr>
          <w:rFonts w:eastAsia="SchoolBookSanPin"/>
          <w:bCs/>
          <w:sz w:val="28"/>
          <w:szCs w:val="28"/>
        </w:rPr>
        <w:t xml:space="preserve">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w:t>
      </w:r>
      <w:proofErr w:type="spellStart"/>
      <w:r w:rsidRPr="003103B9">
        <w:rPr>
          <w:rFonts w:eastAsia="SchoolBookSanPin"/>
          <w:bCs/>
          <w:sz w:val="28"/>
          <w:szCs w:val="28"/>
        </w:rPr>
        <w:t>участиюв</w:t>
      </w:r>
      <w:proofErr w:type="spellEnd"/>
      <w:r w:rsidRPr="003103B9">
        <w:rPr>
          <w:rFonts w:eastAsia="SchoolBookSanPin"/>
          <w:bCs/>
          <w:sz w:val="28"/>
          <w:szCs w:val="28"/>
        </w:rPr>
        <w:t xml:space="preserve"> практической деятельности экологической направленности;</w:t>
      </w:r>
      <w:proofErr w:type="gramEnd"/>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8) ценности научного познания:</w:t>
      </w:r>
    </w:p>
    <w:p w:rsidR="009C57DC" w:rsidRPr="003103B9" w:rsidRDefault="009C57DC" w:rsidP="009C57DC">
      <w:pPr>
        <w:spacing w:line="350" w:lineRule="auto"/>
        <w:ind w:firstLine="709"/>
        <w:jc w:val="both"/>
        <w:rPr>
          <w:rFonts w:eastAsia="SchoolBookSanPin"/>
          <w:bCs/>
          <w:sz w:val="28"/>
          <w:szCs w:val="28"/>
        </w:rPr>
      </w:pPr>
      <w:proofErr w:type="gramStart"/>
      <w:r w:rsidRPr="003103B9">
        <w:rPr>
          <w:rFonts w:eastAsia="SchoolBookSanPin"/>
          <w:bCs/>
          <w:sz w:val="28"/>
          <w:szCs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w:t>
      </w:r>
      <w:proofErr w:type="spellStart"/>
      <w:r w:rsidRPr="003103B9">
        <w:rPr>
          <w:rFonts w:eastAsia="SchoolBookSanPin"/>
          <w:bCs/>
          <w:sz w:val="28"/>
          <w:szCs w:val="28"/>
        </w:rPr>
        <w:t>чтениякак</w:t>
      </w:r>
      <w:proofErr w:type="spellEnd"/>
      <w:r w:rsidRPr="003103B9">
        <w:rPr>
          <w:rFonts w:eastAsia="SchoolBookSanPin"/>
          <w:bCs/>
          <w:sz w:val="28"/>
          <w:szCs w:val="28"/>
        </w:rPr>
        <w:t xml:space="preserve"> средства познания мира, овладение основными навыками исследовательской деятельности, установка на осмысление опыта, наблюдений, </w:t>
      </w:r>
      <w:proofErr w:type="spellStart"/>
      <w:r w:rsidRPr="003103B9">
        <w:rPr>
          <w:rFonts w:eastAsia="SchoolBookSanPin"/>
          <w:bCs/>
          <w:sz w:val="28"/>
          <w:szCs w:val="28"/>
        </w:rPr>
        <w:t>поступкови</w:t>
      </w:r>
      <w:proofErr w:type="spellEnd"/>
      <w:r w:rsidRPr="003103B9">
        <w:rPr>
          <w:rFonts w:eastAsia="SchoolBookSanPin"/>
          <w:bCs/>
          <w:sz w:val="28"/>
          <w:szCs w:val="28"/>
        </w:rPr>
        <w:t xml:space="preserve"> стремление совершенствовать пути достижения индивидуального и коллективного благополучия.</w:t>
      </w:r>
      <w:proofErr w:type="gramEnd"/>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9) адаптации </w:t>
      </w:r>
      <w:proofErr w:type="gramStart"/>
      <w:r w:rsidRPr="003103B9">
        <w:rPr>
          <w:rFonts w:eastAsia="SchoolBookSanPin"/>
          <w:bCs/>
          <w:sz w:val="28"/>
          <w:szCs w:val="28"/>
        </w:rPr>
        <w:t>обучающегося</w:t>
      </w:r>
      <w:proofErr w:type="gramEnd"/>
      <w:r w:rsidRPr="003103B9">
        <w:rPr>
          <w:rFonts w:eastAsia="SchoolBookSanPin"/>
          <w:bCs/>
          <w:sz w:val="28"/>
          <w:szCs w:val="28"/>
        </w:rPr>
        <w:t xml:space="preserve"> к изменяющимся условиям </w:t>
      </w:r>
      <w:proofErr w:type="spellStart"/>
      <w:r w:rsidRPr="003103B9">
        <w:rPr>
          <w:rFonts w:eastAsia="SchoolBookSanPin"/>
          <w:bCs/>
          <w:sz w:val="28"/>
          <w:szCs w:val="28"/>
        </w:rPr>
        <w:t>социальнойи</w:t>
      </w:r>
      <w:proofErr w:type="spellEnd"/>
      <w:r w:rsidRPr="003103B9">
        <w:rPr>
          <w:rFonts w:eastAsia="SchoolBookSanPin"/>
          <w:bCs/>
          <w:sz w:val="28"/>
          <w:szCs w:val="28"/>
        </w:rPr>
        <w:t xml:space="preserve"> природной среды:</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освоение обучающимися социального опыта, основных социальных ролей, норм и правил общественного поведения, форм социальной жизни в </w:t>
      </w:r>
      <w:proofErr w:type="spellStart"/>
      <w:r w:rsidRPr="003103B9">
        <w:rPr>
          <w:rFonts w:eastAsia="SchoolBookSanPin"/>
          <w:bCs/>
          <w:sz w:val="28"/>
          <w:szCs w:val="28"/>
        </w:rPr>
        <w:t>группахи</w:t>
      </w:r>
      <w:proofErr w:type="spellEnd"/>
      <w:r w:rsidRPr="003103B9">
        <w:rPr>
          <w:rFonts w:eastAsia="SchoolBookSanPin"/>
          <w:bCs/>
          <w:sz w:val="28"/>
          <w:szCs w:val="28"/>
        </w:rPr>
        <w:t xml:space="preserve">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способность обучающихся к взаимодействию в условиях неопределённости, открытость опыту и знаниям других;</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навык выявления и связывания образов, способность формировать новые знания, способность формулировать идеи, понятия, гипотезы об </w:t>
      </w:r>
      <w:proofErr w:type="spellStart"/>
      <w:r w:rsidRPr="003103B9">
        <w:rPr>
          <w:rFonts w:eastAsia="SchoolBookSanPin"/>
          <w:bCs/>
          <w:sz w:val="28"/>
          <w:szCs w:val="28"/>
        </w:rPr>
        <w:t>объектахи</w:t>
      </w:r>
      <w:proofErr w:type="spellEnd"/>
      <w:r w:rsidRPr="003103B9">
        <w:rPr>
          <w:rFonts w:eastAsia="SchoolBookSanPin"/>
          <w:bCs/>
          <w:sz w:val="28"/>
          <w:szCs w:val="28"/>
        </w:rPr>
        <w:t xml:space="preserve"> явлениях, в том числе ранее не известных, осознавать дефицит собственных знаний и компетенций, планировать своё развитие;</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умение оперировать основными понятиями, терминами и </w:t>
      </w:r>
      <w:proofErr w:type="spellStart"/>
      <w:r w:rsidRPr="003103B9">
        <w:rPr>
          <w:rFonts w:eastAsia="SchoolBookSanPin"/>
          <w:bCs/>
          <w:sz w:val="28"/>
          <w:szCs w:val="28"/>
        </w:rPr>
        <w:t>представлениямив</w:t>
      </w:r>
      <w:proofErr w:type="spellEnd"/>
      <w:r w:rsidRPr="003103B9">
        <w:rPr>
          <w:rFonts w:eastAsia="SchoolBookSanPin"/>
          <w:bCs/>
          <w:sz w:val="28"/>
          <w:szCs w:val="28"/>
        </w:rPr>
        <w:t xml:space="preserve"> области концепции устойчивого развития, анализировать и выявлять взаимосвязь природы, общества и экономики, оценивать свои действия с учётом </w:t>
      </w:r>
      <w:proofErr w:type="spellStart"/>
      <w:r w:rsidRPr="003103B9">
        <w:rPr>
          <w:rFonts w:eastAsia="SchoolBookSanPin"/>
          <w:bCs/>
          <w:sz w:val="28"/>
          <w:szCs w:val="28"/>
        </w:rPr>
        <w:t>влиянияна</w:t>
      </w:r>
      <w:proofErr w:type="spellEnd"/>
      <w:r w:rsidRPr="003103B9">
        <w:rPr>
          <w:rFonts w:eastAsia="SchoolBookSanPin"/>
          <w:bCs/>
          <w:sz w:val="28"/>
          <w:szCs w:val="28"/>
        </w:rPr>
        <w:t xml:space="preserve"> окружающую среду, достижения целей и преодоления вызовов, возможных глобальных последствий;</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оценивать ситуацию стресса, корректировать принимаемые </w:t>
      </w:r>
      <w:proofErr w:type="spellStart"/>
      <w:r w:rsidRPr="003103B9">
        <w:rPr>
          <w:rFonts w:eastAsia="SchoolBookSanPin"/>
          <w:bCs/>
          <w:sz w:val="28"/>
          <w:szCs w:val="28"/>
        </w:rPr>
        <w:t>решенияи</w:t>
      </w:r>
      <w:proofErr w:type="spellEnd"/>
      <w:r w:rsidRPr="003103B9">
        <w:rPr>
          <w:rFonts w:eastAsia="SchoolBookSanPin"/>
          <w:bCs/>
          <w:sz w:val="28"/>
          <w:szCs w:val="28"/>
        </w:rPr>
        <w:t xml:space="preserve"> действия; формулировать и оценивать риски и последствия, формировать опыт, находить позитивное в сложившейся ситуации; быть готовым </w:t>
      </w:r>
      <w:proofErr w:type="spellStart"/>
      <w:r w:rsidRPr="003103B9">
        <w:rPr>
          <w:rFonts w:eastAsia="SchoolBookSanPin"/>
          <w:bCs/>
          <w:sz w:val="28"/>
          <w:szCs w:val="28"/>
        </w:rPr>
        <w:t>действоватьв</w:t>
      </w:r>
      <w:proofErr w:type="spellEnd"/>
      <w:r w:rsidRPr="003103B9">
        <w:rPr>
          <w:rFonts w:eastAsia="SchoolBookSanPin"/>
          <w:bCs/>
          <w:sz w:val="28"/>
          <w:szCs w:val="28"/>
        </w:rPr>
        <w:t xml:space="preserve"> отсутствие гарантий успеха.</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30.11.2. В результате изучения государственного (башкирского) </w:t>
      </w:r>
      <w:proofErr w:type="spellStart"/>
      <w:r w:rsidRPr="003103B9">
        <w:rPr>
          <w:rFonts w:eastAsia="SchoolBookSanPin"/>
          <w:bCs/>
          <w:sz w:val="28"/>
          <w:szCs w:val="28"/>
        </w:rPr>
        <w:t>языкана</w:t>
      </w:r>
      <w:proofErr w:type="spellEnd"/>
      <w:r w:rsidRPr="003103B9">
        <w:rPr>
          <w:rFonts w:eastAsia="SchoolBookSanPin"/>
          <w:bCs/>
          <w:sz w:val="28"/>
          <w:szCs w:val="28"/>
        </w:rPr>
        <w:t xml:space="preserve">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30.11.2.1. У обучающегося будут сформированы следующие базовые логические действия как часть познавательных универсальных учебных действий:</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выявлять и характеризовать существенные признаки языковых единиц, языковых явлений и процессов;</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выявлять закономерности и противоречия в рассматриваемых фактах, данных и наблюдениях, предлагать критерии для выявления </w:t>
      </w:r>
      <w:proofErr w:type="spellStart"/>
      <w:r w:rsidRPr="003103B9">
        <w:rPr>
          <w:rFonts w:eastAsia="SchoolBookSanPin"/>
          <w:bCs/>
          <w:sz w:val="28"/>
          <w:szCs w:val="28"/>
        </w:rPr>
        <w:t>закономерностейи</w:t>
      </w:r>
      <w:proofErr w:type="spellEnd"/>
      <w:r w:rsidRPr="003103B9">
        <w:rPr>
          <w:rFonts w:eastAsia="SchoolBookSanPin"/>
          <w:bCs/>
          <w:sz w:val="28"/>
          <w:szCs w:val="28"/>
        </w:rPr>
        <w:t xml:space="preserve"> противоречий;</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выявлять в тексте дефициты информации, данных, необходимых для решения поставленной учебной задачи;</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выявлять причинно-следственные связи при изучении языковых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самостоятельно выбирать способ решения учебной задачи при </w:t>
      </w:r>
      <w:proofErr w:type="spellStart"/>
      <w:r w:rsidRPr="003103B9">
        <w:rPr>
          <w:rFonts w:eastAsia="SchoolBookSanPin"/>
          <w:bCs/>
          <w:sz w:val="28"/>
          <w:szCs w:val="28"/>
        </w:rPr>
        <w:t>работес</w:t>
      </w:r>
      <w:proofErr w:type="spellEnd"/>
      <w:r w:rsidRPr="003103B9">
        <w:rPr>
          <w:rFonts w:eastAsia="SchoolBookSanPin"/>
          <w:bCs/>
          <w:sz w:val="28"/>
          <w:szCs w:val="28"/>
        </w:rPr>
        <w:t xml:space="preserve">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30.11.2.2. У обучающегося будут сформированы следующие базовые исследовательские действия как часть познавательных универсальных учебных действий:</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использовать вопросы как исследовательский инструмент </w:t>
      </w:r>
      <w:proofErr w:type="spellStart"/>
      <w:r w:rsidRPr="003103B9">
        <w:rPr>
          <w:rFonts w:eastAsia="SchoolBookSanPin"/>
          <w:bCs/>
          <w:sz w:val="28"/>
          <w:szCs w:val="28"/>
        </w:rPr>
        <w:t>познанияв</w:t>
      </w:r>
      <w:proofErr w:type="spellEnd"/>
      <w:r w:rsidRPr="003103B9">
        <w:rPr>
          <w:rFonts w:eastAsia="SchoolBookSanPin"/>
          <w:bCs/>
          <w:sz w:val="28"/>
          <w:szCs w:val="28"/>
        </w:rPr>
        <w:t xml:space="preserve"> языковом </w:t>
      </w:r>
      <w:proofErr w:type="gramStart"/>
      <w:r w:rsidRPr="003103B9">
        <w:rPr>
          <w:rFonts w:eastAsia="SchoolBookSanPin"/>
          <w:bCs/>
          <w:sz w:val="28"/>
          <w:szCs w:val="28"/>
        </w:rPr>
        <w:t>образовании</w:t>
      </w:r>
      <w:proofErr w:type="gramEnd"/>
      <w:r w:rsidRPr="003103B9">
        <w:rPr>
          <w:rFonts w:eastAsia="SchoolBookSanPin"/>
          <w:bCs/>
          <w:sz w:val="28"/>
          <w:szCs w:val="28"/>
        </w:rPr>
        <w:t>;</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формулировать вопросы, фиксирующие несоответствие между </w:t>
      </w:r>
      <w:proofErr w:type="gramStart"/>
      <w:r w:rsidRPr="003103B9">
        <w:rPr>
          <w:rFonts w:eastAsia="SchoolBookSanPin"/>
          <w:bCs/>
          <w:sz w:val="28"/>
          <w:szCs w:val="28"/>
        </w:rPr>
        <w:t>реальными</w:t>
      </w:r>
      <w:proofErr w:type="gramEnd"/>
      <w:r w:rsidRPr="003103B9">
        <w:rPr>
          <w:rFonts w:eastAsia="SchoolBookSanPin"/>
          <w:bCs/>
          <w:sz w:val="28"/>
          <w:szCs w:val="28"/>
        </w:rPr>
        <w:t xml:space="preserve"> желательным состоянием ситуации, и самостоятельно устанавливать </w:t>
      </w:r>
      <w:proofErr w:type="spellStart"/>
      <w:r w:rsidRPr="003103B9">
        <w:rPr>
          <w:rFonts w:eastAsia="SchoolBookSanPin"/>
          <w:bCs/>
          <w:sz w:val="28"/>
          <w:szCs w:val="28"/>
        </w:rPr>
        <w:t>искомоеи</w:t>
      </w:r>
      <w:proofErr w:type="spellEnd"/>
      <w:r w:rsidRPr="003103B9">
        <w:rPr>
          <w:rFonts w:eastAsia="SchoolBookSanPin"/>
          <w:bCs/>
          <w:sz w:val="28"/>
          <w:szCs w:val="28"/>
        </w:rPr>
        <w:t xml:space="preserve"> данное;</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формировать гипотезу об истинности собственных суждений и суждений других, аргументировать свою позицию, мнение;</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составлять алгоритм действий и использовать его для решения учебных задач;</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 </w:t>
      </w:r>
      <w:proofErr w:type="spellStart"/>
      <w:r w:rsidRPr="003103B9">
        <w:rPr>
          <w:rFonts w:eastAsia="SchoolBookSanPin"/>
          <w:bCs/>
          <w:sz w:val="28"/>
          <w:szCs w:val="28"/>
        </w:rPr>
        <w:t>оцениватьна</w:t>
      </w:r>
      <w:proofErr w:type="spellEnd"/>
      <w:r w:rsidRPr="003103B9">
        <w:rPr>
          <w:rFonts w:eastAsia="SchoolBookSanPin"/>
          <w:bCs/>
          <w:sz w:val="28"/>
          <w:szCs w:val="28"/>
        </w:rPr>
        <w:t xml:space="preserve"> применимость и достоверность информацию, полученную в ходе лингвистического исследования (эксперимента);</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прогнозировать возможное дальнейшее развитие процессов, </w:t>
      </w:r>
      <w:proofErr w:type="spellStart"/>
      <w:r w:rsidRPr="003103B9">
        <w:rPr>
          <w:rFonts w:eastAsia="SchoolBookSanPin"/>
          <w:bCs/>
          <w:sz w:val="28"/>
          <w:szCs w:val="28"/>
        </w:rPr>
        <w:t>событийи</w:t>
      </w:r>
      <w:proofErr w:type="spellEnd"/>
      <w:r w:rsidRPr="003103B9">
        <w:rPr>
          <w:rFonts w:eastAsia="SchoolBookSanPin"/>
          <w:bCs/>
          <w:sz w:val="28"/>
          <w:szCs w:val="28"/>
        </w:rPr>
        <w:t xml:space="preserve"> их последствия в аналогичных или сходных ситуациях, а также выдвигать предположения об их развитии в новых условиях и контекстах.</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30.11.2.3. У обучающегося будут сформированы умения </w:t>
      </w:r>
      <w:proofErr w:type="spellStart"/>
      <w:r w:rsidRPr="003103B9">
        <w:rPr>
          <w:rFonts w:eastAsia="SchoolBookSanPin"/>
          <w:bCs/>
          <w:sz w:val="28"/>
          <w:szCs w:val="28"/>
        </w:rPr>
        <w:t>работатьс</w:t>
      </w:r>
      <w:proofErr w:type="spellEnd"/>
      <w:r w:rsidRPr="003103B9">
        <w:rPr>
          <w:rFonts w:eastAsia="SchoolBookSanPin"/>
          <w:bCs/>
          <w:sz w:val="28"/>
          <w:szCs w:val="28"/>
        </w:rPr>
        <w:t xml:space="preserve"> информацией как часть познавательных универсальных учебных действий:</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выбирать, анализировать, интерпретировать, обобщать и систематизировать информацию, представленную в текстах, таблицах, схемах;</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использовать различные виды </w:t>
      </w:r>
      <w:proofErr w:type="spellStart"/>
      <w:r w:rsidRPr="003103B9">
        <w:rPr>
          <w:rFonts w:eastAsia="SchoolBookSanPin"/>
          <w:bCs/>
          <w:sz w:val="28"/>
          <w:szCs w:val="28"/>
        </w:rPr>
        <w:t>аудирования</w:t>
      </w:r>
      <w:proofErr w:type="spellEnd"/>
      <w:r w:rsidRPr="003103B9">
        <w:rPr>
          <w:rFonts w:eastAsia="SchoolBookSanPin"/>
          <w:bCs/>
          <w:sz w:val="28"/>
          <w:szCs w:val="28"/>
        </w:rPr>
        <w:t xml:space="preserve">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находить сходные аргументы (подтверждающие или </w:t>
      </w:r>
      <w:proofErr w:type="spellStart"/>
      <w:r w:rsidRPr="003103B9">
        <w:rPr>
          <w:rFonts w:eastAsia="SchoolBookSanPin"/>
          <w:bCs/>
          <w:sz w:val="28"/>
          <w:szCs w:val="28"/>
        </w:rPr>
        <w:t>опровергающиеодну</w:t>
      </w:r>
      <w:proofErr w:type="spellEnd"/>
      <w:r w:rsidRPr="003103B9">
        <w:rPr>
          <w:rFonts w:eastAsia="SchoolBookSanPin"/>
          <w:bCs/>
          <w:sz w:val="28"/>
          <w:szCs w:val="28"/>
        </w:rPr>
        <w:t xml:space="preserve"> и ту же идею, версию) в различных информационных источниках;</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w:t>
      </w:r>
      <w:proofErr w:type="spellStart"/>
      <w:r w:rsidRPr="003103B9">
        <w:rPr>
          <w:rFonts w:eastAsia="SchoolBookSanPin"/>
          <w:bCs/>
          <w:sz w:val="28"/>
          <w:szCs w:val="28"/>
        </w:rPr>
        <w:t>комбинациямив</w:t>
      </w:r>
      <w:proofErr w:type="spellEnd"/>
      <w:r w:rsidRPr="003103B9">
        <w:rPr>
          <w:rFonts w:eastAsia="SchoolBookSanPin"/>
          <w:bCs/>
          <w:sz w:val="28"/>
          <w:szCs w:val="28"/>
        </w:rPr>
        <w:t xml:space="preserve"> зависимости от коммуникативной установки;</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оценивать надёжность информации по критериям, предложенным учителем или сформулированным самостоятельно;</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эффективно запоминать и систематизировать информацию.</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30.11.2.4. У обучающегося будут сформированы умения </w:t>
      </w:r>
      <w:proofErr w:type="spellStart"/>
      <w:r w:rsidRPr="003103B9">
        <w:rPr>
          <w:rFonts w:eastAsia="SchoolBookSanPin"/>
          <w:bCs/>
          <w:sz w:val="28"/>
          <w:szCs w:val="28"/>
        </w:rPr>
        <w:t>общениякак</w:t>
      </w:r>
      <w:proofErr w:type="spellEnd"/>
      <w:r w:rsidRPr="003103B9">
        <w:rPr>
          <w:rFonts w:eastAsia="SchoolBookSanPin"/>
          <w:bCs/>
          <w:sz w:val="28"/>
          <w:szCs w:val="28"/>
        </w:rPr>
        <w:t xml:space="preserve"> часть коммуникативных универсальных учебных действий:</w:t>
      </w:r>
    </w:p>
    <w:p w:rsidR="009C57DC" w:rsidRPr="003103B9" w:rsidRDefault="009C57DC" w:rsidP="009C57DC">
      <w:pPr>
        <w:spacing w:line="350" w:lineRule="auto"/>
        <w:ind w:firstLine="709"/>
        <w:jc w:val="both"/>
        <w:rPr>
          <w:rFonts w:eastAsia="SchoolBookSanPin"/>
          <w:bCs/>
          <w:sz w:val="28"/>
          <w:szCs w:val="28"/>
        </w:rPr>
      </w:pPr>
      <w:proofErr w:type="gramStart"/>
      <w:r w:rsidRPr="003103B9">
        <w:rPr>
          <w:rFonts w:eastAsia="SchoolBookSanPin"/>
          <w:bCs/>
          <w:sz w:val="28"/>
          <w:szCs w:val="28"/>
        </w:rPr>
        <w:t xml:space="preserve">воспринимать и формулировать суждения, выражать эмоции в </w:t>
      </w:r>
      <w:proofErr w:type="spellStart"/>
      <w:r w:rsidRPr="003103B9">
        <w:rPr>
          <w:rFonts w:eastAsia="SchoolBookSanPin"/>
          <w:bCs/>
          <w:sz w:val="28"/>
          <w:szCs w:val="28"/>
        </w:rPr>
        <w:t>соответствиис</w:t>
      </w:r>
      <w:proofErr w:type="spellEnd"/>
      <w:r w:rsidRPr="003103B9">
        <w:rPr>
          <w:rFonts w:eastAsia="SchoolBookSanPin"/>
          <w:bCs/>
          <w:sz w:val="28"/>
          <w:szCs w:val="28"/>
        </w:rPr>
        <w:t xml:space="preserve"> условиями и целями общения; выражать себя (свою точку зрения) в </w:t>
      </w:r>
      <w:proofErr w:type="spellStart"/>
      <w:r w:rsidRPr="003103B9">
        <w:rPr>
          <w:rFonts w:eastAsia="SchoolBookSanPin"/>
          <w:bCs/>
          <w:sz w:val="28"/>
          <w:szCs w:val="28"/>
        </w:rPr>
        <w:t>диалогахи</w:t>
      </w:r>
      <w:proofErr w:type="spellEnd"/>
      <w:r w:rsidRPr="003103B9">
        <w:rPr>
          <w:rFonts w:eastAsia="SchoolBookSanPin"/>
          <w:bCs/>
          <w:sz w:val="28"/>
          <w:szCs w:val="28"/>
        </w:rPr>
        <w:t xml:space="preserve"> дискуссиях, в устной монологической речи и в письменных </w:t>
      </w:r>
      <w:proofErr w:type="spellStart"/>
      <w:r w:rsidRPr="003103B9">
        <w:rPr>
          <w:rFonts w:eastAsia="SchoolBookSanPin"/>
          <w:bCs/>
          <w:sz w:val="28"/>
          <w:szCs w:val="28"/>
        </w:rPr>
        <w:t>текстахна</w:t>
      </w:r>
      <w:proofErr w:type="spellEnd"/>
      <w:r w:rsidRPr="003103B9">
        <w:rPr>
          <w:rFonts w:eastAsia="SchoolBookSanPin"/>
          <w:bCs/>
          <w:sz w:val="28"/>
          <w:szCs w:val="28"/>
        </w:rPr>
        <w:t xml:space="preserve"> башкирском языке;</w:t>
      </w:r>
      <w:proofErr w:type="gramEnd"/>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распознавать невербальные средства общения, понимать значение социальных знаков;</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распознавать предпосылки конфликтных ситуаций и смягчать конфликты, вести переговоры;</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понимать намерения других, проявлять </w:t>
      </w:r>
      <w:proofErr w:type="gramStart"/>
      <w:r w:rsidRPr="003103B9">
        <w:rPr>
          <w:rFonts w:eastAsia="SchoolBookSanPin"/>
          <w:bCs/>
          <w:sz w:val="28"/>
          <w:szCs w:val="28"/>
        </w:rPr>
        <w:t>уважительное</w:t>
      </w:r>
      <w:proofErr w:type="gramEnd"/>
      <w:r w:rsidRPr="003103B9">
        <w:rPr>
          <w:rFonts w:eastAsia="SchoolBookSanPin"/>
          <w:bCs/>
          <w:sz w:val="28"/>
          <w:szCs w:val="28"/>
        </w:rPr>
        <w:t xml:space="preserve"> </w:t>
      </w:r>
      <w:proofErr w:type="spellStart"/>
      <w:r w:rsidRPr="003103B9">
        <w:rPr>
          <w:rFonts w:eastAsia="SchoolBookSanPin"/>
          <w:bCs/>
          <w:sz w:val="28"/>
          <w:szCs w:val="28"/>
        </w:rPr>
        <w:t>отношениек</w:t>
      </w:r>
      <w:proofErr w:type="spellEnd"/>
      <w:r w:rsidRPr="003103B9">
        <w:rPr>
          <w:rFonts w:eastAsia="SchoolBookSanPin"/>
          <w:bCs/>
          <w:sz w:val="28"/>
          <w:szCs w:val="28"/>
        </w:rPr>
        <w:t xml:space="preserve"> собеседнику и в корректной форме формулировать свои возражения;</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сопоставлять свои суждения с суждениями других участников диалога, обнаруживать различие и сходство позиций;</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публично представлять результаты проведённого языкового анализа, выполненного лингвистического эксперимента, исследования, проекта;</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самостоятельно выбирать формат выступления с учётом цели </w:t>
      </w:r>
      <w:proofErr w:type="spellStart"/>
      <w:r w:rsidRPr="003103B9">
        <w:rPr>
          <w:rFonts w:eastAsia="SchoolBookSanPin"/>
          <w:bCs/>
          <w:sz w:val="28"/>
          <w:szCs w:val="28"/>
        </w:rPr>
        <w:t>презентациии</w:t>
      </w:r>
      <w:proofErr w:type="spellEnd"/>
      <w:r w:rsidRPr="003103B9">
        <w:rPr>
          <w:rFonts w:eastAsia="SchoolBookSanPin"/>
          <w:bCs/>
          <w:sz w:val="28"/>
          <w:szCs w:val="28"/>
        </w:rPr>
        <w:t xml:space="preserve"> особенностей аудитории и в соответствии с ним составлять устные и письменные тексты с использованием иллюстративного материала.</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30.11.2.5. У обучающегося будут сформированы умения </w:t>
      </w:r>
      <w:proofErr w:type="spellStart"/>
      <w:r w:rsidRPr="003103B9">
        <w:rPr>
          <w:rFonts w:eastAsia="SchoolBookSanPin"/>
          <w:bCs/>
          <w:sz w:val="28"/>
          <w:szCs w:val="28"/>
        </w:rPr>
        <w:t>самоорганизациикак</w:t>
      </w:r>
      <w:proofErr w:type="spellEnd"/>
      <w:r w:rsidRPr="003103B9">
        <w:rPr>
          <w:rFonts w:eastAsia="SchoolBookSanPin"/>
          <w:bCs/>
          <w:sz w:val="28"/>
          <w:szCs w:val="28"/>
        </w:rPr>
        <w:t xml:space="preserve"> части регулятивных универсальных учебных действий:</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выявлять проблемы для решения в учебных и жизненных ситуациях;</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ориентироваться в различных подходах к принятию решений (индивидуальное, принятие решения в группе, принятие решения группой);</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самостоятельно составлять алгоритм решения задачи (или его часть), выбирать способ решения учебной задачи с учётом имеющихся </w:t>
      </w:r>
      <w:proofErr w:type="spellStart"/>
      <w:r w:rsidRPr="003103B9">
        <w:rPr>
          <w:rFonts w:eastAsia="SchoolBookSanPin"/>
          <w:bCs/>
          <w:sz w:val="28"/>
          <w:szCs w:val="28"/>
        </w:rPr>
        <w:t>ресурсови</w:t>
      </w:r>
      <w:proofErr w:type="spellEnd"/>
      <w:r w:rsidRPr="003103B9">
        <w:rPr>
          <w:rFonts w:eastAsia="SchoolBookSanPin"/>
          <w:bCs/>
          <w:sz w:val="28"/>
          <w:szCs w:val="28"/>
        </w:rPr>
        <w:t xml:space="preserve"> собственных возможностей, аргументировать предлагаемые варианты решений;</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самостоятельно составлять план действий, вносить необходимые </w:t>
      </w:r>
      <w:proofErr w:type="spellStart"/>
      <w:r w:rsidRPr="003103B9">
        <w:rPr>
          <w:rFonts w:eastAsia="SchoolBookSanPin"/>
          <w:bCs/>
          <w:sz w:val="28"/>
          <w:szCs w:val="28"/>
        </w:rPr>
        <w:t>коррективыв</w:t>
      </w:r>
      <w:proofErr w:type="spellEnd"/>
      <w:r w:rsidRPr="003103B9">
        <w:rPr>
          <w:rFonts w:eastAsia="SchoolBookSanPin"/>
          <w:bCs/>
          <w:sz w:val="28"/>
          <w:szCs w:val="28"/>
        </w:rPr>
        <w:t xml:space="preserve"> ходе его реализации;</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проводить выбор и брать ответственность за решение.</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30.11.2.6. У обучающегося будут сформированы умения самоконтроля, эмоционального интеллекта, принятия себя и других как части регулятивных универсальных учебных действий:</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владеть разными способами самоконтроля (в том числе речевого), </w:t>
      </w:r>
      <w:proofErr w:type="spellStart"/>
      <w:r w:rsidRPr="003103B9">
        <w:rPr>
          <w:rFonts w:eastAsia="SchoolBookSanPin"/>
          <w:bCs/>
          <w:sz w:val="28"/>
          <w:szCs w:val="28"/>
        </w:rPr>
        <w:t>самомотивации</w:t>
      </w:r>
      <w:proofErr w:type="spellEnd"/>
      <w:r w:rsidRPr="003103B9">
        <w:rPr>
          <w:rFonts w:eastAsia="SchoolBookSanPin"/>
          <w:bCs/>
          <w:sz w:val="28"/>
          <w:szCs w:val="28"/>
        </w:rPr>
        <w:t xml:space="preserve"> и рефлексии;</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давать оценку учебной ситуации и предлагать план её изменения;</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предвидеть трудности, которые могут возникнуть при решении учебной задачи, и адаптировать решение к меняющимся обстоятельствам;</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объяснять причины достижения (</w:t>
      </w:r>
      <w:proofErr w:type="spellStart"/>
      <w:r w:rsidRPr="003103B9">
        <w:rPr>
          <w:rFonts w:eastAsia="SchoolBookSanPin"/>
          <w:bCs/>
          <w:sz w:val="28"/>
          <w:szCs w:val="28"/>
        </w:rPr>
        <w:t>недостижения</w:t>
      </w:r>
      <w:proofErr w:type="spellEnd"/>
      <w:r w:rsidRPr="003103B9">
        <w:rPr>
          <w:rFonts w:eastAsia="SchoolBookSanPin"/>
          <w:bCs/>
          <w:sz w:val="28"/>
          <w:szCs w:val="28"/>
        </w:rPr>
        <w:t xml:space="preserve">) результата деятельности; понимать причины коммуникативных неудач и предупреждать их, давать оценку приобретённому речевому опыту и корректировать собственную </w:t>
      </w:r>
      <w:proofErr w:type="spellStart"/>
      <w:r w:rsidRPr="003103B9">
        <w:rPr>
          <w:rFonts w:eastAsia="SchoolBookSanPin"/>
          <w:bCs/>
          <w:sz w:val="28"/>
          <w:szCs w:val="28"/>
        </w:rPr>
        <w:t>речьс</w:t>
      </w:r>
      <w:proofErr w:type="spellEnd"/>
      <w:r w:rsidRPr="003103B9">
        <w:rPr>
          <w:rFonts w:eastAsia="SchoolBookSanPin"/>
          <w:bCs/>
          <w:sz w:val="28"/>
          <w:szCs w:val="28"/>
        </w:rPr>
        <w:t xml:space="preserve"> учётом целей и условий общения; оценивать соответствие результата </w:t>
      </w:r>
      <w:proofErr w:type="spellStart"/>
      <w:r w:rsidRPr="003103B9">
        <w:rPr>
          <w:rFonts w:eastAsia="SchoolBookSanPin"/>
          <w:bCs/>
          <w:sz w:val="28"/>
          <w:szCs w:val="28"/>
        </w:rPr>
        <w:t>целии</w:t>
      </w:r>
      <w:proofErr w:type="spellEnd"/>
      <w:r w:rsidRPr="003103B9">
        <w:rPr>
          <w:rFonts w:eastAsia="SchoolBookSanPin"/>
          <w:bCs/>
          <w:sz w:val="28"/>
          <w:szCs w:val="28"/>
        </w:rPr>
        <w:t xml:space="preserve"> условиям общения;</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развивать способность управлять собственными эмоциями и эмоциями других;</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выявлять и анализировать причины эмоций; понимать мотивы и намерения другого человека, анализируя речевую ситуацию;</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регулировать способ выражения собственных эмоций;</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осознанно относиться к другому человеку и его мнению;</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признавать своё и чужое право на ошибку;</w:t>
      </w:r>
    </w:p>
    <w:p w:rsidR="009C57DC" w:rsidRPr="003103B9" w:rsidRDefault="009C57DC" w:rsidP="009C57DC">
      <w:pPr>
        <w:spacing w:line="350" w:lineRule="auto"/>
        <w:ind w:firstLine="709"/>
        <w:jc w:val="both"/>
        <w:rPr>
          <w:rFonts w:eastAsia="SchoolBookSanPin"/>
          <w:bCs/>
          <w:sz w:val="28"/>
          <w:szCs w:val="28"/>
        </w:rPr>
      </w:pPr>
      <w:proofErr w:type="gramStart"/>
      <w:r w:rsidRPr="003103B9">
        <w:rPr>
          <w:rFonts w:eastAsia="SchoolBookSanPin"/>
          <w:bCs/>
          <w:sz w:val="28"/>
          <w:szCs w:val="28"/>
        </w:rPr>
        <w:t>принимать себя и других, не осуждая</w:t>
      </w:r>
      <w:proofErr w:type="gramEnd"/>
      <w:r w:rsidRPr="003103B9">
        <w:rPr>
          <w:rFonts w:eastAsia="SchoolBookSanPin"/>
          <w:bCs/>
          <w:sz w:val="28"/>
          <w:szCs w:val="28"/>
        </w:rPr>
        <w:t>;</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проявлять открытость;</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осознавать невозможность контролировать всё вокруг.</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30.11.2.7. У обучающегося будут сформированы умения совместной деятельности:</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принимать цель совместной деятельности, коллективно строить </w:t>
      </w:r>
      <w:proofErr w:type="spellStart"/>
      <w:r w:rsidRPr="003103B9">
        <w:rPr>
          <w:rFonts w:eastAsia="SchoolBookSanPin"/>
          <w:bCs/>
          <w:sz w:val="28"/>
          <w:szCs w:val="28"/>
        </w:rPr>
        <w:t>действияпо</w:t>
      </w:r>
      <w:proofErr w:type="spellEnd"/>
      <w:r w:rsidRPr="003103B9">
        <w:rPr>
          <w:rFonts w:eastAsia="SchoolBookSanPin"/>
          <w:bCs/>
          <w:sz w:val="28"/>
          <w:szCs w:val="28"/>
        </w:rPr>
        <w:t xml:space="preserve"> её достижению: распределять роли, договариваться, обсуждать </w:t>
      </w:r>
      <w:proofErr w:type="spellStart"/>
      <w:r w:rsidRPr="003103B9">
        <w:rPr>
          <w:rFonts w:eastAsia="SchoolBookSanPin"/>
          <w:bCs/>
          <w:sz w:val="28"/>
          <w:szCs w:val="28"/>
        </w:rPr>
        <w:t>процесси</w:t>
      </w:r>
      <w:proofErr w:type="spellEnd"/>
      <w:r w:rsidRPr="003103B9">
        <w:rPr>
          <w:rFonts w:eastAsia="SchoolBookSanPin"/>
          <w:bCs/>
          <w:sz w:val="28"/>
          <w:szCs w:val="28"/>
        </w:rPr>
        <w:t xml:space="preserve"> результат совместной работы;</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обобщать мнения нескольких </w:t>
      </w:r>
      <w:r w:rsidRPr="003103B9">
        <w:rPr>
          <w:sz w:val="28"/>
          <w:szCs w:val="28"/>
        </w:rPr>
        <w:t>человек</w:t>
      </w:r>
      <w:r w:rsidRPr="003103B9">
        <w:rPr>
          <w:rFonts w:eastAsia="SchoolBookSanPin"/>
          <w:bCs/>
          <w:sz w:val="28"/>
          <w:szCs w:val="28"/>
        </w:rPr>
        <w:t>, проявлять готовность руководить, выполнять поручения, подчиняться;</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w:t>
      </w:r>
      <w:proofErr w:type="spellStart"/>
      <w:r w:rsidRPr="003103B9">
        <w:rPr>
          <w:rFonts w:eastAsia="SchoolBookSanPin"/>
          <w:bCs/>
          <w:sz w:val="28"/>
          <w:szCs w:val="28"/>
        </w:rPr>
        <w:t>готовностьк</w:t>
      </w:r>
      <w:proofErr w:type="spellEnd"/>
      <w:r w:rsidRPr="003103B9">
        <w:rPr>
          <w:rFonts w:eastAsia="SchoolBookSanPin"/>
          <w:bCs/>
          <w:sz w:val="28"/>
          <w:szCs w:val="28"/>
        </w:rPr>
        <w:t xml:space="preserve"> представлению отчёта перед группой.</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30.11.3. Предметные результаты изучения государственного (башкирского) языка. К концу обучения в 5 классе </w:t>
      </w:r>
      <w:proofErr w:type="gramStart"/>
      <w:r w:rsidRPr="003103B9">
        <w:rPr>
          <w:rFonts w:eastAsia="SchoolBookSanPin"/>
          <w:bCs/>
          <w:sz w:val="28"/>
          <w:szCs w:val="28"/>
        </w:rPr>
        <w:t>обучающийся</w:t>
      </w:r>
      <w:proofErr w:type="gramEnd"/>
      <w:r w:rsidRPr="003103B9">
        <w:rPr>
          <w:rFonts w:eastAsia="SchoolBookSanPin"/>
          <w:bCs/>
          <w:sz w:val="28"/>
          <w:szCs w:val="28"/>
        </w:rPr>
        <w:t xml:space="preserve"> научится:</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вести разные виды диалогов (диалог этикетного характера, диалог-побуждение к действию, диалог-расспрос) (до 10 реплик со стороны каждого собеседника);</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создавать разные виды монологических высказываний (описание, в том числе характеристика, повествование, или сообщение) (объём монологического высказывания – 10–12 фраз);</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излагать основное содержание прочитанного текста (объём – 10–12 фраз);</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кратко излагать результаты выполненной проектной работы (объём </w:t>
      </w:r>
      <w:proofErr w:type="gramStart"/>
      <w:r w:rsidRPr="003103B9">
        <w:rPr>
          <w:rFonts w:eastAsia="SchoolBookSanPin"/>
          <w:bCs/>
          <w:sz w:val="28"/>
          <w:szCs w:val="28"/>
        </w:rPr>
        <w:t>–д</w:t>
      </w:r>
      <w:proofErr w:type="gramEnd"/>
      <w:r w:rsidRPr="003103B9">
        <w:rPr>
          <w:rFonts w:eastAsia="SchoolBookSanPin"/>
          <w:bCs/>
          <w:sz w:val="28"/>
          <w:szCs w:val="28"/>
        </w:rPr>
        <w:t>о 12 фраз);</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воспринимать на слух и понимать несложные тексты, содержащие отдельные незнакомые слова;</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читать про себя и понимать несложные тексты, содержащие отдельные незнакомые слова, с пониманием основного содержания (объём текста для чтения – 200–250 слов);</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писать короткие поздравления с праздниками; заполнять анкеты и формуляры, сообщая о себе основные сведения, писать электронное сообщение личного характера, соблюдая речевой этикет, (объём сообщения – до 60 слов);</w:t>
      </w:r>
    </w:p>
    <w:p w:rsidR="009C57DC" w:rsidRPr="003103B9" w:rsidRDefault="009C57DC" w:rsidP="009C57DC">
      <w:pPr>
        <w:spacing w:line="350" w:lineRule="auto"/>
        <w:ind w:firstLine="709"/>
        <w:jc w:val="both"/>
        <w:rPr>
          <w:rFonts w:eastAsia="SchoolBookSanPin"/>
          <w:bCs/>
          <w:sz w:val="28"/>
          <w:szCs w:val="28"/>
        </w:rPr>
      </w:pPr>
      <w:proofErr w:type="gramStart"/>
      <w:r w:rsidRPr="003103B9">
        <w:rPr>
          <w:rFonts w:eastAsia="SchoolBookSanPin"/>
          <w:bCs/>
          <w:sz w:val="28"/>
          <w:szCs w:val="28"/>
        </w:rPr>
        <w:t xml:space="preserve">различать на слух, без ошибок, произносить слова с правильным </w:t>
      </w:r>
      <w:proofErr w:type="spellStart"/>
      <w:r w:rsidRPr="003103B9">
        <w:rPr>
          <w:rFonts w:eastAsia="SchoolBookSanPin"/>
          <w:bCs/>
          <w:sz w:val="28"/>
          <w:szCs w:val="28"/>
        </w:rPr>
        <w:t>ударениеми</w:t>
      </w:r>
      <w:proofErr w:type="spellEnd"/>
      <w:r w:rsidRPr="003103B9">
        <w:rPr>
          <w:rFonts w:eastAsia="SchoolBookSanPin"/>
          <w:bCs/>
          <w:sz w:val="28"/>
          <w:szCs w:val="28"/>
        </w:rPr>
        <w:t xml:space="preserve"> фразы, с соблюдением их ритмико-интонационных особенностей, выразительно читать вслух небольшие тексты объёмом до 90 слов, </w:t>
      </w:r>
      <w:proofErr w:type="spellStart"/>
      <w:r w:rsidRPr="003103B9">
        <w:rPr>
          <w:rFonts w:eastAsia="SchoolBookSanPin"/>
          <w:bCs/>
          <w:sz w:val="28"/>
          <w:szCs w:val="28"/>
        </w:rPr>
        <w:t>построенныена</w:t>
      </w:r>
      <w:proofErr w:type="spellEnd"/>
      <w:r w:rsidRPr="003103B9">
        <w:rPr>
          <w:rFonts w:eastAsia="SchoolBookSanPin"/>
          <w:bCs/>
          <w:sz w:val="28"/>
          <w:szCs w:val="28"/>
        </w:rPr>
        <w:t xml:space="preserve"> изученном языковом материале, с соблюдением правил </w:t>
      </w:r>
      <w:proofErr w:type="spellStart"/>
      <w:r w:rsidRPr="003103B9">
        <w:rPr>
          <w:rFonts w:eastAsia="SchoolBookSanPin"/>
          <w:bCs/>
          <w:sz w:val="28"/>
          <w:szCs w:val="28"/>
        </w:rPr>
        <w:t>чтенияи</w:t>
      </w:r>
      <w:proofErr w:type="spellEnd"/>
      <w:r w:rsidRPr="003103B9">
        <w:rPr>
          <w:rFonts w:eastAsia="SchoolBookSanPin"/>
          <w:bCs/>
          <w:sz w:val="28"/>
          <w:szCs w:val="28"/>
        </w:rPr>
        <w:t xml:space="preserve"> соответствующей интонацией, демонстрируя понимание содержания текста; читать новые слова согласно основным правилам чтения;</w:t>
      </w:r>
      <w:proofErr w:type="gramEnd"/>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характеризовать различия между устной и письменной речью, </w:t>
      </w:r>
      <w:proofErr w:type="spellStart"/>
      <w:r w:rsidRPr="003103B9">
        <w:rPr>
          <w:rFonts w:eastAsia="SchoolBookSanPin"/>
          <w:bCs/>
          <w:sz w:val="28"/>
          <w:szCs w:val="28"/>
        </w:rPr>
        <w:t>диалогоми</w:t>
      </w:r>
      <w:proofErr w:type="spellEnd"/>
      <w:r w:rsidRPr="003103B9">
        <w:rPr>
          <w:rFonts w:eastAsia="SchoolBookSanPin"/>
          <w:bCs/>
          <w:sz w:val="28"/>
          <w:szCs w:val="28"/>
        </w:rPr>
        <w:t xml:space="preserve"> монологом, учитывать особенности видов речевой деятельности при решении практико-ориентированных учебных задач и в повседневной жизни;</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владеть различными видами </w:t>
      </w:r>
      <w:proofErr w:type="spellStart"/>
      <w:r w:rsidRPr="003103B9">
        <w:rPr>
          <w:rFonts w:eastAsia="SchoolBookSanPin"/>
          <w:bCs/>
          <w:sz w:val="28"/>
          <w:szCs w:val="28"/>
        </w:rPr>
        <w:t>аудирования</w:t>
      </w:r>
      <w:proofErr w:type="spellEnd"/>
      <w:r w:rsidRPr="003103B9">
        <w:rPr>
          <w:rFonts w:eastAsia="SchoolBookSanPin"/>
          <w:bCs/>
          <w:sz w:val="28"/>
          <w:szCs w:val="28"/>
        </w:rPr>
        <w:t xml:space="preserve"> – выборочным, ознакомительным, детальным (на материале научно-учебных и художественных текстов различных функционально-смысловых типов речи);</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владеть различными видами чтения: просмотровым, ознакомительным, изучающим, поисковым;</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различать варианты орфоэпической и акцентологической нормы; употреблять слова с учётом произносительных вариантов орфоэпической нормы (в рамках изученного);</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различать типичные речевые ошибки, выявлять и исправлять речевые ошибки в устной речи; различать типичные ошибки, связанные с нарушением грамматической нормы; выявлять и исправлять грамматические ошибки в </w:t>
      </w:r>
      <w:proofErr w:type="spellStart"/>
      <w:r w:rsidRPr="003103B9">
        <w:rPr>
          <w:rFonts w:eastAsia="SchoolBookSanPin"/>
          <w:bCs/>
          <w:sz w:val="28"/>
          <w:szCs w:val="28"/>
        </w:rPr>
        <w:t>устнойи</w:t>
      </w:r>
      <w:proofErr w:type="spellEnd"/>
      <w:r w:rsidRPr="003103B9">
        <w:rPr>
          <w:rFonts w:eastAsia="SchoolBookSanPin"/>
          <w:bCs/>
          <w:sz w:val="28"/>
          <w:szCs w:val="28"/>
        </w:rPr>
        <w:t xml:space="preserve"> письменной речи;</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соблюдать этикетные формы и формулы обращения в </w:t>
      </w:r>
      <w:proofErr w:type="spellStart"/>
      <w:r w:rsidRPr="003103B9">
        <w:rPr>
          <w:rFonts w:eastAsia="SchoolBookSanPin"/>
          <w:bCs/>
          <w:sz w:val="28"/>
          <w:szCs w:val="28"/>
        </w:rPr>
        <w:t>официальнойи</w:t>
      </w:r>
      <w:proofErr w:type="spellEnd"/>
      <w:r w:rsidRPr="003103B9">
        <w:rPr>
          <w:rFonts w:eastAsia="SchoolBookSanPin"/>
          <w:bCs/>
          <w:sz w:val="28"/>
          <w:szCs w:val="28"/>
        </w:rPr>
        <w:t xml:space="preserve"> неофициальной речевой ситуации, современные формулы </w:t>
      </w:r>
      <w:proofErr w:type="spellStart"/>
      <w:r w:rsidRPr="003103B9">
        <w:rPr>
          <w:rFonts w:eastAsia="SchoolBookSanPin"/>
          <w:bCs/>
          <w:sz w:val="28"/>
          <w:szCs w:val="28"/>
        </w:rPr>
        <w:t>обращенияк</w:t>
      </w:r>
      <w:proofErr w:type="spellEnd"/>
      <w:r w:rsidRPr="003103B9">
        <w:rPr>
          <w:rFonts w:eastAsia="SchoolBookSanPin"/>
          <w:bCs/>
          <w:sz w:val="28"/>
          <w:szCs w:val="28"/>
        </w:rPr>
        <w:t xml:space="preserve"> незнакомому человеку, соблюдать принципы этикетного общения, </w:t>
      </w:r>
      <w:proofErr w:type="spellStart"/>
      <w:r w:rsidRPr="003103B9">
        <w:rPr>
          <w:rFonts w:eastAsia="SchoolBookSanPin"/>
          <w:bCs/>
          <w:sz w:val="28"/>
          <w:szCs w:val="28"/>
        </w:rPr>
        <w:t>лежащиев</w:t>
      </w:r>
      <w:proofErr w:type="spellEnd"/>
      <w:r w:rsidRPr="003103B9">
        <w:rPr>
          <w:rFonts w:eastAsia="SchoolBookSanPin"/>
          <w:bCs/>
          <w:sz w:val="28"/>
          <w:szCs w:val="28"/>
        </w:rPr>
        <w:t xml:space="preserve"> основе национального речевого этикета, соблюдать башкирскую этикетную вербальную и невербальную манеру общения;</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использовать толковые, орфоэпические словари, словари синонимов, антонимов, грамматические словари и справочники, в том числе </w:t>
      </w:r>
      <w:proofErr w:type="spellStart"/>
      <w:r w:rsidRPr="003103B9">
        <w:rPr>
          <w:rFonts w:eastAsia="SchoolBookSanPin"/>
          <w:bCs/>
          <w:sz w:val="28"/>
          <w:szCs w:val="28"/>
        </w:rPr>
        <w:t>мультимедийные</w:t>
      </w:r>
      <w:proofErr w:type="spellEnd"/>
      <w:r w:rsidRPr="003103B9">
        <w:rPr>
          <w:rFonts w:eastAsia="SchoolBookSanPin"/>
          <w:bCs/>
          <w:sz w:val="28"/>
          <w:szCs w:val="28"/>
        </w:rPr>
        <w:t>, использовать орфографические словари и справочники по пунктуации;</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характеризовать звуки; понимать различие между звуком и буквой, характеризовать систему звуков (повторение);</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проводить фонетический анализ слов;</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использовать знания по фонетике, графике и орфоэпии в практике произношения и правописания слов;</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распознавать изученные орфограммы;</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применять знания по орфографии в практике правописания (в том числе применять знание о правописании </w:t>
      </w:r>
      <w:proofErr w:type="gramStart"/>
      <w:r w:rsidRPr="003103B9">
        <w:rPr>
          <w:rFonts w:eastAsia="SchoolBookSanPin"/>
          <w:bCs/>
          <w:sz w:val="28"/>
          <w:szCs w:val="28"/>
        </w:rPr>
        <w:t>разделительных</w:t>
      </w:r>
      <w:proofErr w:type="gramEnd"/>
      <w:r w:rsidRPr="003103B9">
        <w:rPr>
          <w:rFonts w:eastAsia="SchoolBookSanPin"/>
          <w:bCs/>
          <w:sz w:val="28"/>
          <w:szCs w:val="28"/>
        </w:rPr>
        <w:t xml:space="preserve"> </w:t>
      </w:r>
      <w:proofErr w:type="spellStart"/>
      <w:r w:rsidRPr="003103B9">
        <w:rPr>
          <w:rFonts w:eastAsia="SchoolBookSanPin"/>
          <w:bCs/>
          <w:sz w:val="28"/>
          <w:szCs w:val="28"/>
        </w:rPr>
        <w:t>ъ</w:t>
      </w:r>
      <w:proofErr w:type="spellEnd"/>
      <w:r w:rsidRPr="003103B9">
        <w:rPr>
          <w:rFonts w:eastAsia="SchoolBookSanPin"/>
          <w:bCs/>
          <w:sz w:val="28"/>
          <w:szCs w:val="28"/>
        </w:rPr>
        <w:t xml:space="preserve"> и </w:t>
      </w:r>
      <w:proofErr w:type="spellStart"/>
      <w:r w:rsidRPr="003103B9">
        <w:rPr>
          <w:rFonts w:eastAsia="SchoolBookSanPin"/>
          <w:bCs/>
          <w:sz w:val="28"/>
          <w:szCs w:val="28"/>
        </w:rPr>
        <w:t>ь</w:t>
      </w:r>
      <w:proofErr w:type="spellEnd"/>
      <w:r w:rsidRPr="003103B9">
        <w:rPr>
          <w:rFonts w:eastAsia="SchoolBookSanPin"/>
          <w:bCs/>
          <w:sz w:val="28"/>
          <w:szCs w:val="28"/>
        </w:rPr>
        <w:t>);</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объяснять лексическое значение слова разными способами (подбор однокоренных слов, подбор синонимов и антонимов, определение значения </w:t>
      </w:r>
      <w:proofErr w:type="spellStart"/>
      <w:r w:rsidRPr="003103B9">
        <w:rPr>
          <w:rFonts w:eastAsia="SchoolBookSanPin"/>
          <w:bCs/>
          <w:sz w:val="28"/>
          <w:szCs w:val="28"/>
        </w:rPr>
        <w:t>словапо</w:t>
      </w:r>
      <w:proofErr w:type="spellEnd"/>
      <w:r w:rsidRPr="003103B9">
        <w:rPr>
          <w:rFonts w:eastAsia="SchoolBookSanPin"/>
          <w:bCs/>
          <w:sz w:val="28"/>
          <w:szCs w:val="28"/>
        </w:rPr>
        <w:t xml:space="preserve"> контексту, с помощью толкового словаря);</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распознавать однозначные и многозначные слова, различать </w:t>
      </w:r>
      <w:proofErr w:type="spellStart"/>
      <w:r w:rsidRPr="003103B9">
        <w:rPr>
          <w:rFonts w:eastAsia="SchoolBookSanPin"/>
          <w:bCs/>
          <w:sz w:val="28"/>
          <w:szCs w:val="28"/>
        </w:rPr>
        <w:t>прямоеи</w:t>
      </w:r>
      <w:proofErr w:type="spellEnd"/>
      <w:r w:rsidRPr="003103B9">
        <w:rPr>
          <w:rFonts w:eastAsia="SchoolBookSanPin"/>
          <w:bCs/>
          <w:sz w:val="28"/>
          <w:szCs w:val="28"/>
        </w:rPr>
        <w:t xml:space="preserve"> </w:t>
      </w:r>
      <w:proofErr w:type="gramStart"/>
      <w:r w:rsidRPr="003103B9">
        <w:rPr>
          <w:rFonts w:eastAsia="SchoolBookSanPin"/>
          <w:bCs/>
          <w:sz w:val="28"/>
          <w:szCs w:val="28"/>
        </w:rPr>
        <w:t>переносное</w:t>
      </w:r>
      <w:proofErr w:type="gramEnd"/>
      <w:r w:rsidRPr="003103B9">
        <w:rPr>
          <w:rFonts w:eastAsia="SchoolBookSanPin"/>
          <w:bCs/>
          <w:sz w:val="28"/>
          <w:szCs w:val="28"/>
        </w:rPr>
        <w:t xml:space="preserve"> значения слова;</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проводить лексический анализ слов (в рамках </w:t>
      </w:r>
      <w:proofErr w:type="gramStart"/>
      <w:r w:rsidRPr="003103B9">
        <w:rPr>
          <w:rFonts w:eastAsia="SchoolBookSanPin"/>
          <w:bCs/>
          <w:sz w:val="28"/>
          <w:szCs w:val="28"/>
        </w:rPr>
        <w:t>изученного</w:t>
      </w:r>
      <w:proofErr w:type="gramEnd"/>
      <w:r w:rsidRPr="003103B9">
        <w:rPr>
          <w:rFonts w:eastAsia="SchoolBookSanPin"/>
          <w:bCs/>
          <w:sz w:val="28"/>
          <w:szCs w:val="28"/>
        </w:rPr>
        <w:t>), пользоваться лексическими словарями (толковым, синонимов, антонимов, омонимов);</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применять знания о частях речи как лексико-грамматических разрядах </w:t>
      </w:r>
      <w:proofErr w:type="spellStart"/>
      <w:r w:rsidRPr="003103B9">
        <w:rPr>
          <w:rFonts w:eastAsia="SchoolBookSanPin"/>
          <w:bCs/>
          <w:sz w:val="28"/>
          <w:szCs w:val="28"/>
        </w:rPr>
        <w:t>слов</w:t>
      </w:r>
      <w:proofErr w:type="gramStart"/>
      <w:r w:rsidRPr="003103B9">
        <w:rPr>
          <w:rFonts w:eastAsia="SchoolBookSanPin"/>
          <w:bCs/>
          <w:sz w:val="28"/>
          <w:szCs w:val="28"/>
        </w:rPr>
        <w:t>,о</w:t>
      </w:r>
      <w:proofErr w:type="spellEnd"/>
      <w:proofErr w:type="gramEnd"/>
      <w:r w:rsidRPr="003103B9">
        <w:rPr>
          <w:rFonts w:eastAsia="SchoolBookSanPin"/>
          <w:bCs/>
          <w:sz w:val="28"/>
          <w:szCs w:val="28"/>
        </w:rPr>
        <w:t xml:space="preserve"> грамматическом значении слова, о системе частей речи в башкирском </w:t>
      </w:r>
      <w:proofErr w:type="spellStart"/>
      <w:r w:rsidRPr="003103B9">
        <w:rPr>
          <w:rFonts w:eastAsia="SchoolBookSanPin"/>
          <w:bCs/>
          <w:sz w:val="28"/>
          <w:szCs w:val="28"/>
        </w:rPr>
        <w:t>языкедля</w:t>
      </w:r>
      <w:proofErr w:type="spellEnd"/>
      <w:r w:rsidRPr="003103B9">
        <w:rPr>
          <w:rFonts w:eastAsia="SchoolBookSanPin"/>
          <w:bCs/>
          <w:sz w:val="28"/>
          <w:szCs w:val="28"/>
        </w:rPr>
        <w:t xml:space="preserve"> решения практико-ориентированных учебных задач;</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различать ударение в именах существительных, именах прилагательных, глаголах (в рамках изученного), соблюдать нормы ударения в отдельных грамматических формах имён существительных, прилагательных, глаголо</w:t>
      </w:r>
      <w:proofErr w:type="gramStart"/>
      <w:r w:rsidRPr="003103B9">
        <w:rPr>
          <w:rFonts w:eastAsia="SchoolBookSanPin"/>
          <w:bCs/>
          <w:sz w:val="28"/>
          <w:szCs w:val="28"/>
        </w:rPr>
        <w:t>в(</w:t>
      </w:r>
      <w:proofErr w:type="gramEnd"/>
      <w:r w:rsidRPr="003103B9">
        <w:rPr>
          <w:rFonts w:eastAsia="SchoolBookSanPin"/>
          <w:bCs/>
          <w:sz w:val="28"/>
          <w:szCs w:val="28"/>
        </w:rPr>
        <w:t>в рамках изученного);</w:t>
      </w:r>
    </w:p>
    <w:p w:rsidR="009C57DC" w:rsidRPr="003103B9" w:rsidRDefault="009C57DC" w:rsidP="009C57DC">
      <w:pPr>
        <w:spacing w:line="350" w:lineRule="auto"/>
        <w:ind w:firstLine="709"/>
        <w:jc w:val="both"/>
        <w:rPr>
          <w:rFonts w:eastAsia="SchoolBookSanPin"/>
          <w:bCs/>
          <w:sz w:val="28"/>
          <w:szCs w:val="28"/>
        </w:rPr>
      </w:pPr>
      <w:proofErr w:type="gramStart"/>
      <w:r w:rsidRPr="003103B9">
        <w:rPr>
          <w:rFonts w:eastAsia="SchoolBookSanPin"/>
          <w:bCs/>
          <w:sz w:val="28"/>
          <w:szCs w:val="28"/>
        </w:rPr>
        <w:t xml:space="preserve">соблюдать нормы употребления синонимов‚ антонимов, омонимов (в рамках изученного), употреблять слова в соответствии с их лексическим </w:t>
      </w:r>
      <w:proofErr w:type="spellStart"/>
      <w:r w:rsidRPr="003103B9">
        <w:rPr>
          <w:rFonts w:eastAsia="SchoolBookSanPin"/>
          <w:bCs/>
          <w:sz w:val="28"/>
          <w:szCs w:val="28"/>
        </w:rPr>
        <w:t>значениеми</w:t>
      </w:r>
      <w:proofErr w:type="spellEnd"/>
      <w:r w:rsidRPr="003103B9">
        <w:rPr>
          <w:rFonts w:eastAsia="SchoolBookSanPin"/>
          <w:bCs/>
          <w:sz w:val="28"/>
          <w:szCs w:val="28"/>
        </w:rPr>
        <w:t xml:space="preserve"> правилами лексической сочетаемости; употреблять имена существительные, прилагательные, глаголы и местоимения с учётом стилистических норм современного башкирского языка;</w:t>
      </w:r>
      <w:proofErr w:type="gramEnd"/>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применять нормы правописания имён существительных, имён прилагательных, глаголов и местоимений с изученными орфограммами;</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определять общее грамматическое значение, морфологические </w:t>
      </w:r>
      <w:proofErr w:type="spellStart"/>
      <w:r w:rsidRPr="003103B9">
        <w:rPr>
          <w:rFonts w:eastAsia="SchoolBookSanPin"/>
          <w:bCs/>
          <w:sz w:val="28"/>
          <w:szCs w:val="28"/>
        </w:rPr>
        <w:t>признакии</w:t>
      </w:r>
      <w:proofErr w:type="spellEnd"/>
      <w:r w:rsidRPr="003103B9">
        <w:rPr>
          <w:rFonts w:eastAsia="SchoolBookSanPin"/>
          <w:bCs/>
          <w:sz w:val="28"/>
          <w:szCs w:val="28"/>
        </w:rPr>
        <w:t xml:space="preserve"> синтаксические функции имени существительного, объяснять его роль в речи;</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определять лексико-грамматические разряды имён существительных;</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применять нормы правописания собственных имён существительных, сокращённых имён существительных;</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определять общее грамматическое значение, морфологические </w:t>
      </w:r>
      <w:proofErr w:type="spellStart"/>
      <w:r w:rsidRPr="003103B9">
        <w:rPr>
          <w:rFonts w:eastAsia="SchoolBookSanPin"/>
          <w:bCs/>
          <w:sz w:val="28"/>
          <w:szCs w:val="28"/>
        </w:rPr>
        <w:t>признакии</w:t>
      </w:r>
      <w:proofErr w:type="spellEnd"/>
      <w:r w:rsidRPr="003103B9">
        <w:rPr>
          <w:rFonts w:eastAsia="SchoolBookSanPin"/>
          <w:bCs/>
          <w:sz w:val="28"/>
          <w:szCs w:val="28"/>
        </w:rPr>
        <w:t xml:space="preserve"> синтаксические функции имени прилагательного; объяснять его роль в речи;</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применять нормы правописания имён прилагательных с изученными орфограммами;</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определять общее грамматическое значение, морфологические </w:t>
      </w:r>
      <w:proofErr w:type="spellStart"/>
      <w:r w:rsidRPr="003103B9">
        <w:rPr>
          <w:rFonts w:eastAsia="SchoolBookSanPin"/>
          <w:bCs/>
          <w:sz w:val="28"/>
          <w:szCs w:val="28"/>
        </w:rPr>
        <w:t>признакии</w:t>
      </w:r>
      <w:proofErr w:type="spellEnd"/>
      <w:r w:rsidRPr="003103B9">
        <w:rPr>
          <w:rFonts w:eastAsia="SchoolBookSanPin"/>
          <w:bCs/>
          <w:sz w:val="28"/>
          <w:szCs w:val="28"/>
        </w:rPr>
        <w:t xml:space="preserve"> синтаксические функции глагола, объяснять его роль в </w:t>
      </w:r>
      <w:proofErr w:type="spellStart"/>
      <w:r w:rsidRPr="003103B9">
        <w:rPr>
          <w:rFonts w:eastAsia="SchoolBookSanPin"/>
          <w:bCs/>
          <w:sz w:val="28"/>
          <w:szCs w:val="28"/>
        </w:rPr>
        <w:t>словосочетаниии</w:t>
      </w:r>
      <w:proofErr w:type="spellEnd"/>
      <w:r w:rsidRPr="003103B9">
        <w:rPr>
          <w:rFonts w:eastAsia="SchoolBookSanPin"/>
          <w:bCs/>
          <w:sz w:val="28"/>
          <w:szCs w:val="28"/>
        </w:rPr>
        <w:t xml:space="preserve"> предложении, а также в речи;</w:t>
      </w:r>
    </w:p>
    <w:p w:rsidR="009C57DC" w:rsidRPr="003103B9" w:rsidRDefault="009C57DC" w:rsidP="009C57DC">
      <w:pPr>
        <w:spacing w:line="350" w:lineRule="auto"/>
        <w:ind w:firstLine="709"/>
        <w:jc w:val="both"/>
        <w:rPr>
          <w:rFonts w:eastAsia="SchoolBookSanPin"/>
          <w:bCs/>
          <w:sz w:val="28"/>
          <w:szCs w:val="28"/>
        </w:rPr>
      </w:pPr>
      <w:proofErr w:type="gramStart"/>
      <w:r w:rsidRPr="003103B9">
        <w:rPr>
          <w:rFonts w:eastAsia="SchoolBookSanPin"/>
          <w:bCs/>
          <w:sz w:val="28"/>
          <w:szCs w:val="28"/>
        </w:rPr>
        <w:t xml:space="preserve">распознавать личные, возвратное, притяжательные, указательные, вопросительные, определительные, отрицательные, неопределённые местоимения, определять общее грамматическое значение местоимения, склонять </w:t>
      </w:r>
      <w:proofErr w:type="spellStart"/>
      <w:r w:rsidRPr="003103B9">
        <w:rPr>
          <w:rFonts w:eastAsia="SchoolBookSanPin"/>
          <w:bCs/>
          <w:sz w:val="28"/>
          <w:szCs w:val="28"/>
        </w:rPr>
        <w:t>местоименияи</w:t>
      </w:r>
      <w:proofErr w:type="spellEnd"/>
      <w:r w:rsidRPr="003103B9">
        <w:rPr>
          <w:rFonts w:eastAsia="SchoolBookSanPin"/>
          <w:bCs/>
          <w:sz w:val="28"/>
          <w:szCs w:val="28"/>
        </w:rPr>
        <w:t xml:space="preserve"> характеризовать особенности их склонения, словообразования, синтаксических функций, роли в речи;</w:t>
      </w:r>
      <w:proofErr w:type="gramEnd"/>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правильно употреблять местоимения в соответствии с требованиями башкирского речевого этикета, в том числе местоимения 3-го лица – в соответствии со смыслом предшествующего текста (устранение двусмысленности, неточности), соблюдать нормы правописания местоимений;</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выбирать знак конца предложения, ставить в предложении </w:t>
      </w:r>
      <w:proofErr w:type="spellStart"/>
      <w:r w:rsidRPr="003103B9">
        <w:rPr>
          <w:rFonts w:eastAsia="SchoolBookSanPin"/>
          <w:bCs/>
          <w:sz w:val="28"/>
          <w:szCs w:val="28"/>
        </w:rPr>
        <w:t>запятуюпри</w:t>
      </w:r>
      <w:proofErr w:type="spellEnd"/>
      <w:r w:rsidRPr="003103B9">
        <w:rPr>
          <w:rFonts w:eastAsia="SchoolBookSanPin"/>
          <w:bCs/>
          <w:sz w:val="28"/>
          <w:szCs w:val="28"/>
        </w:rPr>
        <w:t xml:space="preserve"> перечислении и обращении, пунктуационно правильно оформлять электронное сообщение личного характера;</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правильно оформлять адрес, писать фамилии и имена на башкирском языке;</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участвовать в несложных учебных проектах с использованием </w:t>
      </w:r>
      <w:proofErr w:type="spellStart"/>
      <w:r w:rsidRPr="003103B9">
        <w:rPr>
          <w:rFonts w:eastAsia="SchoolBookSanPin"/>
          <w:bCs/>
          <w:sz w:val="28"/>
          <w:szCs w:val="28"/>
        </w:rPr>
        <w:t>материаловна</w:t>
      </w:r>
      <w:proofErr w:type="spellEnd"/>
      <w:r w:rsidRPr="003103B9">
        <w:rPr>
          <w:rFonts w:eastAsia="SchoolBookSanPin"/>
          <w:bCs/>
          <w:sz w:val="28"/>
          <w:szCs w:val="28"/>
        </w:rPr>
        <w:t xml:space="preserve"> башкирском языке с применением информационных технологий, соблюдая правила информационной безопасности при работе в сети Интернет;</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пользоваться различными видами лексических словарей (</w:t>
      </w:r>
      <w:proofErr w:type="gramStart"/>
      <w:r w:rsidRPr="003103B9">
        <w:rPr>
          <w:rFonts w:eastAsia="SchoolBookSanPin"/>
          <w:bCs/>
          <w:sz w:val="28"/>
          <w:szCs w:val="28"/>
        </w:rPr>
        <w:t>толковым</w:t>
      </w:r>
      <w:proofErr w:type="gramEnd"/>
      <w:r w:rsidRPr="003103B9">
        <w:rPr>
          <w:rFonts w:eastAsia="SchoolBookSanPin"/>
          <w:bCs/>
          <w:sz w:val="28"/>
          <w:szCs w:val="28"/>
        </w:rPr>
        <w:t>, синонимов, антонимов, фразеологизмов);</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использовать иноязычные словари и справочники, в том числе информационно-справочные системы в электронной форме.</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30.11.4. Предметные результаты изучения государственного (башкирского) языка. К концу обучения в 6 классе </w:t>
      </w:r>
      <w:proofErr w:type="gramStart"/>
      <w:r w:rsidRPr="003103B9">
        <w:rPr>
          <w:rFonts w:eastAsia="SchoolBookSanPin"/>
          <w:bCs/>
          <w:sz w:val="28"/>
          <w:szCs w:val="28"/>
        </w:rPr>
        <w:t>обучающийся</w:t>
      </w:r>
      <w:proofErr w:type="gramEnd"/>
      <w:r w:rsidRPr="003103B9">
        <w:rPr>
          <w:rFonts w:eastAsia="SchoolBookSanPin"/>
          <w:bCs/>
          <w:sz w:val="28"/>
          <w:szCs w:val="28"/>
        </w:rPr>
        <w:t xml:space="preserve"> научится:</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вести разные виды диалогов (диалог этикетного характера, диалог-побуждение к действию, диалог-расспрос) с соблюдением норм речевого этикет</w:t>
      </w:r>
      <w:proofErr w:type="gramStart"/>
      <w:r w:rsidRPr="003103B9">
        <w:rPr>
          <w:rFonts w:eastAsia="SchoolBookSanPin"/>
          <w:bCs/>
          <w:sz w:val="28"/>
          <w:szCs w:val="28"/>
        </w:rPr>
        <w:t>а(</w:t>
      </w:r>
      <w:proofErr w:type="gramEnd"/>
      <w:r w:rsidRPr="003103B9">
        <w:rPr>
          <w:rFonts w:eastAsia="SchoolBookSanPin"/>
          <w:bCs/>
          <w:sz w:val="28"/>
          <w:szCs w:val="28"/>
        </w:rPr>
        <w:t>до 12 реплик со стороны каждого собеседника);</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создавать разные виды монологических высказываний (описание, в том числе характеристика, повествование) в рамках тематического содержания речи (объём монологического высказывания – 12–15 фраз), излагать основное содержание прочитанного текста (объём – 12–15 фраз), кратко излагать результаты выполненной проектной работы (объём – 12–15 фраз);</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воспринимать на слух и понимать несложные тексты, содержащие отдельные незнакомые слова, со зрительными опорами или без опоры в </w:t>
      </w:r>
      <w:proofErr w:type="spellStart"/>
      <w:r w:rsidRPr="003103B9">
        <w:rPr>
          <w:rFonts w:eastAsia="SchoolBookSanPin"/>
          <w:bCs/>
          <w:sz w:val="28"/>
          <w:szCs w:val="28"/>
        </w:rPr>
        <w:t>зависимостиот</w:t>
      </w:r>
      <w:proofErr w:type="spellEnd"/>
      <w:r w:rsidRPr="003103B9">
        <w:rPr>
          <w:rFonts w:eastAsia="SchoolBookSanPin"/>
          <w:bCs/>
          <w:sz w:val="28"/>
          <w:szCs w:val="28"/>
        </w:rPr>
        <w:t xml:space="preserve"> поставленной коммуникативной задачи: с пониманием основного </w:t>
      </w:r>
      <w:proofErr w:type="spellStart"/>
      <w:r w:rsidRPr="003103B9">
        <w:rPr>
          <w:rFonts w:eastAsia="SchoolBookSanPin"/>
          <w:bCs/>
          <w:sz w:val="28"/>
          <w:szCs w:val="28"/>
        </w:rPr>
        <w:t>содержания</w:t>
      </w:r>
      <w:proofErr w:type="gramStart"/>
      <w:r w:rsidRPr="003103B9">
        <w:rPr>
          <w:rFonts w:eastAsia="SchoolBookSanPin"/>
          <w:bCs/>
          <w:sz w:val="28"/>
          <w:szCs w:val="28"/>
        </w:rPr>
        <w:t>,с</w:t>
      </w:r>
      <w:proofErr w:type="spellEnd"/>
      <w:proofErr w:type="gramEnd"/>
      <w:r w:rsidRPr="003103B9">
        <w:rPr>
          <w:rFonts w:eastAsia="SchoolBookSanPin"/>
          <w:bCs/>
          <w:sz w:val="28"/>
          <w:szCs w:val="28"/>
        </w:rPr>
        <w:t xml:space="preserve"> пониманием запрашиваемой информации (время звучания </w:t>
      </w:r>
      <w:proofErr w:type="spellStart"/>
      <w:r w:rsidRPr="003103B9">
        <w:rPr>
          <w:rFonts w:eastAsia="SchoolBookSanPin"/>
          <w:bCs/>
          <w:sz w:val="28"/>
          <w:szCs w:val="28"/>
        </w:rPr>
        <w:t>текстадля</w:t>
      </w:r>
      <w:proofErr w:type="spellEnd"/>
      <w:r w:rsidRPr="003103B9">
        <w:rPr>
          <w:rFonts w:eastAsia="SchoolBookSanPin"/>
          <w:bCs/>
          <w:sz w:val="28"/>
          <w:szCs w:val="28"/>
        </w:rPr>
        <w:t xml:space="preserve"> </w:t>
      </w:r>
      <w:proofErr w:type="spellStart"/>
      <w:r w:rsidRPr="003103B9">
        <w:rPr>
          <w:rFonts w:eastAsia="SchoolBookSanPin"/>
          <w:bCs/>
          <w:sz w:val="28"/>
          <w:szCs w:val="28"/>
        </w:rPr>
        <w:t>аудирования</w:t>
      </w:r>
      <w:proofErr w:type="spellEnd"/>
      <w:r w:rsidRPr="003103B9">
        <w:rPr>
          <w:rFonts w:eastAsia="SchoolBookSanPin"/>
          <w:bCs/>
          <w:sz w:val="28"/>
          <w:szCs w:val="28"/>
        </w:rPr>
        <w:t xml:space="preserve"> – до 1,5 минут);</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читать про себя и понимать несложные тексты, содержащие отдельные незнакомые слова, с пониманием основного содержания, с пониманием запрашиваемой информации (объём текста для чтения – 270–310 слов), </w:t>
      </w:r>
      <w:proofErr w:type="spellStart"/>
      <w:r w:rsidRPr="003103B9">
        <w:rPr>
          <w:rFonts w:eastAsia="SchoolBookSanPin"/>
          <w:bCs/>
          <w:sz w:val="28"/>
          <w:szCs w:val="28"/>
        </w:rPr>
        <w:t>читатьпро</w:t>
      </w:r>
      <w:proofErr w:type="spellEnd"/>
      <w:r w:rsidRPr="003103B9">
        <w:rPr>
          <w:rFonts w:eastAsia="SchoolBookSanPin"/>
          <w:bCs/>
          <w:sz w:val="28"/>
          <w:szCs w:val="28"/>
        </w:rPr>
        <w:t xml:space="preserve"> себя </w:t>
      </w:r>
      <w:proofErr w:type="spellStart"/>
      <w:r w:rsidRPr="003103B9">
        <w:rPr>
          <w:rFonts w:eastAsia="SchoolBookSanPin"/>
          <w:bCs/>
          <w:sz w:val="28"/>
          <w:szCs w:val="28"/>
        </w:rPr>
        <w:t>несплошные</w:t>
      </w:r>
      <w:proofErr w:type="spellEnd"/>
      <w:r w:rsidRPr="003103B9">
        <w:rPr>
          <w:rFonts w:eastAsia="SchoolBookSanPin"/>
          <w:bCs/>
          <w:sz w:val="28"/>
          <w:szCs w:val="28"/>
        </w:rPr>
        <w:t xml:space="preserve"> тексты и понимать представленную в них информацию, определять тему текста по заголовку;</w:t>
      </w:r>
    </w:p>
    <w:p w:rsidR="009C57DC" w:rsidRPr="003103B9" w:rsidRDefault="009C57DC" w:rsidP="009C57DC">
      <w:pPr>
        <w:spacing w:line="360" w:lineRule="auto"/>
        <w:ind w:firstLine="709"/>
        <w:jc w:val="both"/>
        <w:rPr>
          <w:rFonts w:eastAsia="SchoolBookSanPin"/>
          <w:bCs/>
          <w:sz w:val="28"/>
          <w:szCs w:val="28"/>
        </w:rPr>
      </w:pPr>
      <w:r w:rsidRPr="003103B9">
        <w:rPr>
          <w:rFonts w:eastAsia="SchoolBookSanPin"/>
          <w:bCs/>
          <w:sz w:val="28"/>
          <w:szCs w:val="28"/>
        </w:rPr>
        <w:t>заполнять анкеты и формуляры в соответствии с нормами речевого этикета, создавать электронное сообщение личного характера в соответствии с нормами неофициального общения, соблюдая речевой этикет, создавать небольшое письменное высказывание с использованием образца, плана, ключевых слов, картинок;</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владеть орфографическими навыками (правильно писать изученные слова), владеть пунктуационными навыками (ставить запятую при </w:t>
      </w:r>
      <w:proofErr w:type="spellStart"/>
      <w:r w:rsidRPr="003103B9">
        <w:rPr>
          <w:rFonts w:eastAsia="SchoolBookSanPin"/>
          <w:bCs/>
          <w:sz w:val="28"/>
          <w:szCs w:val="28"/>
        </w:rPr>
        <w:t>перечислениии</w:t>
      </w:r>
      <w:proofErr w:type="spellEnd"/>
      <w:r w:rsidRPr="003103B9">
        <w:rPr>
          <w:rFonts w:eastAsia="SchoolBookSanPin"/>
          <w:bCs/>
          <w:sz w:val="28"/>
          <w:szCs w:val="28"/>
        </w:rPr>
        <w:t xml:space="preserve"> обращении);</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распознавать в устной речи и письменном тексте 750 лексических единиц (слов, словосочетаний, речевых клише) и правильно употреблять в </w:t>
      </w:r>
      <w:proofErr w:type="spellStart"/>
      <w:r w:rsidRPr="003103B9">
        <w:rPr>
          <w:rFonts w:eastAsia="SchoolBookSanPin"/>
          <w:bCs/>
          <w:sz w:val="28"/>
          <w:szCs w:val="28"/>
        </w:rPr>
        <w:t>устнойи</w:t>
      </w:r>
      <w:proofErr w:type="spellEnd"/>
      <w:r w:rsidRPr="003103B9">
        <w:rPr>
          <w:rFonts w:eastAsia="SchoolBookSanPin"/>
          <w:bCs/>
          <w:sz w:val="28"/>
          <w:szCs w:val="28"/>
        </w:rPr>
        <w:t xml:space="preserve"> письменной речи 700 лексических единиц (включая 600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распознавать основные признаки текста, делить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применять знание основных признаков текста (повествование, рассуждение) на практике;</w:t>
      </w:r>
    </w:p>
    <w:p w:rsidR="009C57DC" w:rsidRPr="003103B9" w:rsidRDefault="009C57DC" w:rsidP="009C57DC">
      <w:pPr>
        <w:spacing w:line="360" w:lineRule="auto"/>
        <w:ind w:firstLine="709"/>
        <w:jc w:val="both"/>
        <w:rPr>
          <w:rFonts w:eastAsia="SchoolBookSanPin"/>
          <w:bCs/>
          <w:sz w:val="28"/>
          <w:szCs w:val="28"/>
        </w:rPr>
      </w:pPr>
      <w:r w:rsidRPr="003103B9">
        <w:rPr>
          <w:rFonts w:eastAsia="SchoolBookSanPin"/>
          <w:bCs/>
          <w:sz w:val="28"/>
          <w:szCs w:val="28"/>
        </w:rPr>
        <w:t xml:space="preserve">создавать повествовательные тексты </w:t>
      </w:r>
      <w:r w:rsidRPr="003103B9">
        <w:rPr>
          <w:rFonts w:eastAsia="SchoolBookSanPin"/>
          <w:sz w:val="28"/>
          <w:szCs w:val="28"/>
        </w:rPr>
        <w:t>с использованием собственного жизненного и читательского опыта</w:t>
      </w:r>
      <w:r w:rsidRPr="003103B9">
        <w:rPr>
          <w:rFonts w:eastAsia="SchoolBookSanPin"/>
          <w:bCs/>
          <w:sz w:val="28"/>
          <w:szCs w:val="28"/>
        </w:rPr>
        <w:t>;</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иметь общее представление об особенностях башкирской разговорной речи, функциональных стилей, языка художественной литературы;</w:t>
      </w:r>
    </w:p>
    <w:p w:rsidR="009C57DC" w:rsidRPr="003103B9" w:rsidRDefault="009C57DC" w:rsidP="009C57DC">
      <w:pPr>
        <w:spacing w:line="350" w:lineRule="auto"/>
        <w:ind w:firstLine="709"/>
        <w:jc w:val="both"/>
        <w:rPr>
          <w:rFonts w:eastAsia="SchoolBookSanPin"/>
          <w:bCs/>
          <w:sz w:val="28"/>
          <w:szCs w:val="28"/>
        </w:rPr>
      </w:pPr>
      <w:proofErr w:type="gramStart"/>
      <w:r w:rsidRPr="003103B9">
        <w:rPr>
          <w:rFonts w:eastAsia="SchoolBookSanPin"/>
          <w:bCs/>
          <w:sz w:val="28"/>
          <w:szCs w:val="28"/>
        </w:rPr>
        <w:t xml:space="preserve">распознавать и употреблять в устной и письменной речи, в публицистических и художественных текстах имена числительные (количественные, порядковые, собирательные, разделительные, приблизительные, дробные) для обозначения </w:t>
      </w:r>
      <w:proofErr w:type="spellStart"/>
      <w:r w:rsidRPr="003103B9">
        <w:rPr>
          <w:rFonts w:eastAsia="SchoolBookSanPin"/>
          <w:bCs/>
          <w:sz w:val="28"/>
          <w:szCs w:val="28"/>
        </w:rPr>
        <w:t>дати</w:t>
      </w:r>
      <w:proofErr w:type="spellEnd"/>
      <w:r w:rsidRPr="003103B9">
        <w:rPr>
          <w:rFonts w:eastAsia="SchoolBookSanPin"/>
          <w:bCs/>
          <w:sz w:val="28"/>
          <w:szCs w:val="28"/>
        </w:rPr>
        <w:t xml:space="preserve"> чисел, и наречия (наречие образа действия, времени, места, уподобления, </w:t>
      </w:r>
      <w:proofErr w:type="spellStart"/>
      <w:r w:rsidRPr="003103B9">
        <w:rPr>
          <w:rFonts w:eastAsia="SchoolBookSanPin"/>
          <w:bCs/>
          <w:sz w:val="28"/>
          <w:szCs w:val="28"/>
        </w:rPr>
        <w:t>мерыи</w:t>
      </w:r>
      <w:proofErr w:type="spellEnd"/>
      <w:r w:rsidRPr="003103B9">
        <w:rPr>
          <w:rFonts w:eastAsia="SchoolBookSanPin"/>
          <w:bCs/>
          <w:sz w:val="28"/>
          <w:szCs w:val="28"/>
        </w:rPr>
        <w:t xml:space="preserve"> степени, причины и цели, простая и составная формы </w:t>
      </w:r>
      <w:proofErr w:type="spellStart"/>
      <w:r w:rsidRPr="003103B9">
        <w:rPr>
          <w:rFonts w:eastAsia="SchoolBookSanPin"/>
          <w:bCs/>
          <w:sz w:val="28"/>
          <w:szCs w:val="28"/>
        </w:rPr>
        <w:t>сравнительнойи</w:t>
      </w:r>
      <w:proofErr w:type="spellEnd"/>
      <w:r w:rsidRPr="003103B9">
        <w:rPr>
          <w:rFonts w:eastAsia="SchoolBookSanPin"/>
          <w:bCs/>
          <w:sz w:val="28"/>
          <w:szCs w:val="28"/>
        </w:rPr>
        <w:t xml:space="preserve"> превосходной степеней сравнения наречий);</w:t>
      </w:r>
      <w:proofErr w:type="gramEnd"/>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определять общее грамматическое значение имени числительного, различать разряды имён числительных по значению, по строению;</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 особенности употребления в научных текстах, деловой речи;</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правильно употреблять собирательные имена числительные, соблюдать нормы правописания имён числительных;</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соблюдать нормы образования степеней сравнения наречий, произношения наречий;</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понимать и использовать в устной и письменной речи наиболее употребительную лексику;</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соблюдать нормы речевого этикета в ситуациях учебного и бытового общения;</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достигать взаимопонимания в процессе устного и письменного </w:t>
      </w:r>
      <w:proofErr w:type="spellStart"/>
      <w:r w:rsidRPr="003103B9">
        <w:rPr>
          <w:rFonts w:eastAsia="SchoolBookSanPin"/>
          <w:bCs/>
          <w:sz w:val="28"/>
          <w:szCs w:val="28"/>
        </w:rPr>
        <w:t>общенияс</w:t>
      </w:r>
      <w:proofErr w:type="spellEnd"/>
      <w:r w:rsidRPr="003103B9">
        <w:rPr>
          <w:rFonts w:eastAsia="SchoolBookSanPin"/>
          <w:bCs/>
          <w:sz w:val="28"/>
          <w:szCs w:val="28"/>
        </w:rPr>
        <w:t xml:space="preserve"> носителями башкирского языка;</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30.11.5. Предметные результаты изучения государственного (башкирского) языка. К концу обучения в 7 классе </w:t>
      </w:r>
      <w:proofErr w:type="gramStart"/>
      <w:r w:rsidRPr="003103B9">
        <w:rPr>
          <w:rFonts w:eastAsia="SchoolBookSanPin"/>
          <w:bCs/>
          <w:sz w:val="28"/>
          <w:szCs w:val="28"/>
        </w:rPr>
        <w:t>обучающийся</w:t>
      </w:r>
      <w:proofErr w:type="gramEnd"/>
      <w:r w:rsidRPr="003103B9">
        <w:rPr>
          <w:rFonts w:eastAsia="SchoolBookSanPin"/>
          <w:bCs/>
          <w:sz w:val="28"/>
          <w:szCs w:val="28"/>
        </w:rPr>
        <w:t xml:space="preserve"> научится:</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с соблюдением норм речевого этикета, (до 15 </w:t>
      </w:r>
      <w:proofErr w:type="spellStart"/>
      <w:r w:rsidRPr="003103B9">
        <w:rPr>
          <w:rFonts w:eastAsia="SchoolBookSanPin"/>
          <w:bCs/>
          <w:sz w:val="28"/>
          <w:szCs w:val="28"/>
        </w:rPr>
        <w:t>репликсо</w:t>
      </w:r>
      <w:proofErr w:type="spellEnd"/>
      <w:r w:rsidRPr="003103B9">
        <w:rPr>
          <w:rFonts w:eastAsia="SchoolBookSanPin"/>
          <w:bCs/>
          <w:sz w:val="28"/>
          <w:szCs w:val="28"/>
        </w:rPr>
        <w:t xml:space="preserve"> стороны каждого собеседника);</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создавать разные виды монологических высказываний (описание, в том числе характеристика, повествование, или сообщение) в рамках тематического содержания речи (объём монологического высказывания – 15–17 фраз), излагать основное содержание прочитанного или прослушанного текста с </w:t>
      </w:r>
      <w:proofErr w:type="spellStart"/>
      <w:r w:rsidRPr="003103B9">
        <w:rPr>
          <w:rFonts w:eastAsia="SchoolBookSanPin"/>
          <w:bCs/>
          <w:sz w:val="28"/>
          <w:szCs w:val="28"/>
        </w:rPr>
        <w:t>вербальнымии</w:t>
      </w:r>
      <w:proofErr w:type="spellEnd"/>
      <w:r w:rsidRPr="003103B9">
        <w:rPr>
          <w:rFonts w:eastAsia="SchoolBookSanPin"/>
          <w:bCs/>
          <w:sz w:val="28"/>
          <w:szCs w:val="28"/>
        </w:rPr>
        <w:t xml:space="preserve"> (или) зрительными опорами (объём – 15–17 фраз), кратко излагать результаты выполненной проектной работы (объём – 15–17 фраз);</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воспринимать на слух и понимать несложные тексты, содержащие отдельные незнакомые слова, в зависимости от поставленной коммуникативной </w:t>
      </w:r>
      <w:proofErr w:type="spellStart"/>
      <w:r w:rsidRPr="003103B9">
        <w:rPr>
          <w:rFonts w:eastAsia="SchoolBookSanPin"/>
          <w:bCs/>
          <w:sz w:val="28"/>
          <w:szCs w:val="28"/>
        </w:rPr>
        <w:t>задачи</w:t>
      </w:r>
      <w:proofErr w:type="gramStart"/>
      <w:r w:rsidRPr="003103B9">
        <w:rPr>
          <w:rFonts w:eastAsia="SchoolBookSanPin"/>
          <w:bCs/>
          <w:sz w:val="28"/>
          <w:szCs w:val="28"/>
        </w:rPr>
        <w:t>:с</w:t>
      </w:r>
      <w:proofErr w:type="spellEnd"/>
      <w:proofErr w:type="gramEnd"/>
      <w:r w:rsidRPr="003103B9">
        <w:rPr>
          <w:rFonts w:eastAsia="SchoolBookSanPin"/>
          <w:bCs/>
          <w:sz w:val="28"/>
          <w:szCs w:val="28"/>
        </w:rPr>
        <w:t xml:space="preserve"> пониманием основного содержания, с пониманием запрашиваемой информации (время звучания текста для </w:t>
      </w:r>
      <w:proofErr w:type="spellStart"/>
      <w:r w:rsidRPr="003103B9">
        <w:rPr>
          <w:rFonts w:eastAsia="SchoolBookSanPin"/>
          <w:bCs/>
          <w:sz w:val="28"/>
          <w:szCs w:val="28"/>
        </w:rPr>
        <w:t>аудирования</w:t>
      </w:r>
      <w:proofErr w:type="spellEnd"/>
      <w:r w:rsidRPr="003103B9">
        <w:rPr>
          <w:rFonts w:eastAsia="SchoolBookSanPin"/>
          <w:bCs/>
          <w:sz w:val="28"/>
          <w:szCs w:val="28"/>
        </w:rPr>
        <w:t xml:space="preserve"> – до 2 минут);</w:t>
      </w:r>
    </w:p>
    <w:p w:rsidR="009C57DC" w:rsidRPr="003103B9" w:rsidRDefault="009C57DC" w:rsidP="009C57DC">
      <w:pPr>
        <w:spacing w:line="350" w:lineRule="auto"/>
        <w:ind w:firstLine="709"/>
        <w:jc w:val="both"/>
        <w:rPr>
          <w:rFonts w:eastAsia="SchoolBookSanPin"/>
          <w:bCs/>
          <w:sz w:val="28"/>
          <w:szCs w:val="28"/>
        </w:rPr>
      </w:pPr>
      <w:proofErr w:type="gramStart"/>
      <w:r w:rsidRPr="003103B9">
        <w:rPr>
          <w:rFonts w:eastAsia="SchoolBookSanPin"/>
          <w:bCs/>
          <w:sz w:val="28"/>
          <w:szCs w:val="28"/>
        </w:rPr>
        <w:t xml:space="preserve">читать про себя и понимать несложные тексты, содержащие отдельные незнакомые слова, с различной глубиной проникновения в их </w:t>
      </w:r>
      <w:proofErr w:type="spellStart"/>
      <w:r w:rsidRPr="003103B9">
        <w:rPr>
          <w:rFonts w:eastAsia="SchoolBookSanPin"/>
          <w:bCs/>
          <w:sz w:val="28"/>
          <w:szCs w:val="28"/>
        </w:rPr>
        <w:t>содержаниев</w:t>
      </w:r>
      <w:proofErr w:type="spellEnd"/>
      <w:r w:rsidRPr="003103B9">
        <w:rPr>
          <w:rFonts w:eastAsia="SchoolBookSanPin"/>
          <w:bCs/>
          <w:sz w:val="28"/>
          <w:szCs w:val="28"/>
        </w:rPr>
        <w:t xml:space="preserve"> зависимости от поставленной коммуникативной задачи: с пониманием основного содержания, с пониманием нужной информации, с полным пониманием информации (объём текста для чтения – 300–350 слов), читать про себя </w:t>
      </w:r>
      <w:proofErr w:type="spellStart"/>
      <w:r w:rsidRPr="003103B9">
        <w:rPr>
          <w:rFonts w:eastAsia="SchoolBookSanPin"/>
          <w:bCs/>
          <w:sz w:val="28"/>
          <w:szCs w:val="28"/>
        </w:rPr>
        <w:t>несплошные</w:t>
      </w:r>
      <w:proofErr w:type="spellEnd"/>
      <w:r w:rsidRPr="003103B9">
        <w:rPr>
          <w:rFonts w:eastAsia="SchoolBookSanPin"/>
          <w:bCs/>
          <w:sz w:val="28"/>
          <w:szCs w:val="28"/>
        </w:rPr>
        <w:t xml:space="preserve"> тексты (таблицы, диаграммы) и понимать представленную в них информацию, определять последовательность главных событий в тексте;</w:t>
      </w:r>
      <w:proofErr w:type="gramEnd"/>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распознавать в устной речи и письменном тексте 850 лексических единиц (слов, словосочетаний, речевых клише) и правильно употреблять в </w:t>
      </w:r>
      <w:proofErr w:type="spellStart"/>
      <w:r w:rsidRPr="003103B9">
        <w:rPr>
          <w:rFonts w:eastAsia="SchoolBookSanPin"/>
          <w:bCs/>
          <w:sz w:val="28"/>
          <w:szCs w:val="28"/>
        </w:rPr>
        <w:t>устнойи</w:t>
      </w:r>
      <w:proofErr w:type="spellEnd"/>
      <w:r w:rsidRPr="003103B9">
        <w:rPr>
          <w:rFonts w:eastAsia="SchoolBookSanPin"/>
          <w:bCs/>
          <w:sz w:val="28"/>
          <w:szCs w:val="28"/>
        </w:rPr>
        <w:t xml:space="preserve"> письменной речи 800 лексических единиц, обслуживающих ситуации </w:t>
      </w:r>
      <w:proofErr w:type="spellStart"/>
      <w:r w:rsidRPr="003103B9">
        <w:rPr>
          <w:rFonts w:eastAsia="SchoolBookSanPin"/>
          <w:bCs/>
          <w:sz w:val="28"/>
          <w:szCs w:val="28"/>
        </w:rPr>
        <w:t>общенияв</w:t>
      </w:r>
      <w:proofErr w:type="spellEnd"/>
      <w:r w:rsidRPr="003103B9">
        <w:rPr>
          <w:rFonts w:eastAsia="SchoolBookSanPin"/>
          <w:bCs/>
          <w:sz w:val="28"/>
          <w:szCs w:val="28"/>
        </w:rPr>
        <w:t xml:space="preserve"> рамках тематического содержания, с соблюдением существующей нормы лексической сочетаемости;</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показывать тесную связь языка с культурой и историей </w:t>
      </w:r>
      <w:proofErr w:type="spellStart"/>
      <w:r w:rsidRPr="003103B9">
        <w:rPr>
          <w:rFonts w:eastAsia="SchoolBookSanPin"/>
          <w:bCs/>
          <w:sz w:val="28"/>
          <w:szCs w:val="28"/>
        </w:rPr>
        <w:t>народачерез</w:t>
      </w:r>
      <w:proofErr w:type="spellEnd"/>
      <w:r w:rsidRPr="003103B9">
        <w:rPr>
          <w:rFonts w:eastAsia="SchoolBookSanPin"/>
          <w:bCs/>
          <w:sz w:val="28"/>
          <w:szCs w:val="28"/>
        </w:rPr>
        <w:t xml:space="preserve"> определённые примеры;</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сравнивать нормы культуры башкирской речи с правилами культуры речи других народов, живущих в России;</w:t>
      </w:r>
    </w:p>
    <w:p w:rsidR="009C57DC" w:rsidRPr="003103B9" w:rsidRDefault="009C57DC" w:rsidP="009C57DC">
      <w:pPr>
        <w:spacing w:line="350" w:lineRule="auto"/>
        <w:ind w:firstLine="709"/>
        <w:jc w:val="both"/>
        <w:rPr>
          <w:rFonts w:eastAsia="SchoolBookSanPin"/>
          <w:bCs/>
          <w:sz w:val="28"/>
          <w:szCs w:val="28"/>
        </w:rPr>
      </w:pPr>
      <w:proofErr w:type="gramStart"/>
      <w:r w:rsidRPr="003103B9">
        <w:rPr>
          <w:rFonts w:eastAsia="SchoolBookSanPin"/>
          <w:bCs/>
          <w:sz w:val="28"/>
          <w:szCs w:val="28"/>
        </w:rPr>
        <w:t>распознавать и употреблять в устной и письменной речи различные средства связи в тексте для обеспечения логичности и целостности высказывания, морфологические формы, используемые в научном и деловом стилях;</w:t>
      </w:r>
      <w:proofErr w:type="gramEnd"/>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использовать принципы этикетного общения, лежащие в основе национального башкирского речевого этикета (запрет на употребление грубых слов, выражений, фраз, исключение категоричности в разговоре), соблюдать нормы башкирского невербального этикета;</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анализировать и оценивать с точки зрения норм современного башкирского литературного языка чужую и собственную речь;</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распознавать и употреблять в устной и письменной речи служебные части речи (послелоги, союзы, частицы, модальные слова, междометия, звукоподражательные слова);</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давать общую характеристику служебных частей речи; объяснять их отличия от самостоятельных частей речи;</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употреблять послелоги в речи в соответствии с их </w:t>
      </w:r>
      <w:proofErr w:type="spellStart"/>
      <w:r w:rsidRPr="003103B9">
        <w:rPr>
          <w:rFonts w:eastAsia="SchoolBookSanPin"/>
          <w:bCs/>
          <w:sz w:val="28"/>
          <w:szCs w:val="28"/>
        </w:rPr>
        <w:t>значениеми</w:t>
      </w:r>
      <w:proofErr w:type="spellEnd"/>
      <w:r w:rsidRPr="003103B9">
        <w:rPr>
          <w:rFonts w:eastAsia="SchoolBookSanPin"/>
          <w:bCs/>
          <w:sz w:val="28"/>
          <w:szCs w:val="28"/>
        </w:rPr>
        <w:t xml:space="preserve"> стилистическими особенностями, соблюдать нормы правописания производных послелогов;</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характеризовать союз как служебную часть речи, различать разряды союзов по значению, по строению, объяснять роль союзов в тексте, в том числе как сре</w:t>
      </w:r>
      <w:proofErr w:type="gramStart"/>
      <w:r w:rsidRPr="003103B9">
        <w:rPr>
          <w:rFonts w:eastAsia="SchoolBookSanPin"/>
          <w:bCs/>
          <w:sz w:val="28"/>
          <w:szCs w:val="28"/>
        </w:rPr>
        <w:t>дств св</w:t>
      </w:r>
      <w:proofErr w:type="gramEnd"/>
      <w:r w:rsidRPr="003103B9">
        <w:rPr>
          <w:rFonts w:eastAsia="SchoolBookSanPin"/>
          <w:bCs/>
          <w:sz w:val="28"/>
          <w:szCs w:val="28"/>
        </w:rPr>
        <w:t>язи однородных членов предложения и частей сложного предложения;</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w:t>
      </w:r>
      <w:proofErr w:type="spellStart"/>
      <w:r w:rsidRPr="003103B9">
        <w:rPr>
          <w:rFonts w:eastAsia="SchoolBookSanPin"/>
          <w:bCs/>
          <w:sz w:val="28"/>
          <w:szCs w:val="28"/>
        </w:rPr>
        <w:t>препинанияв</w:t>
      </w:r>
      <w:proofErr w:type="spellEnd"/>
      <w:r w:rsidRPr="003103B9">
        <w:rPr>
          <w:rFonts w:eastAsia="SchoolBookSanPin"/>
          <w:bCs/>
          <w:sz w:val="28"/>
          <w:szCs w:val="28"/>
        </w:rPr>
        <w:t xml:space="preserve"> предложениях с союзом и;</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проводить морфологический анализ союзов, применять это умение в речевой практике;</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употреблять частицы в речи в соответствии с их значением и стилистической окраской; соблюдать нормы правописания частиц;</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характеризовать модальные слова как особую группу слов, различать группы модальных слов по значению; объяснять роль модальных слов в речи, характеризовать особенности модальных слов и их употребление в разговорной речи, в художественной литературе;</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w:t>
      </w:r>
      <w:proofErr w:type="spellStart"/>
      <w:r w:rsidRPr="003103B9">
        <w:rPr>
          <w:rFonts w:eastAsia="SchoolBookSanPin"/>
          <w:bCs/>
          <w:sz w:val="28"/>
          <w:szCs w:val="28"/>
        </w:rPr>
        <w:t>речи</w:t>
      </w:r>
      <w:proofErr w:type="gramStart"/>
      <w:r w:rsidRPr="003103B9">
        <w:rPr>
          <w:rFonts w:eastAsia="SchoolBookSanPin"/>
          <w:bCs/>
          <w:sz w:val="28"/>
          <w:szCs w:val="28"/>
        </w:rPr>
        <w:t>,в</w:t>
      </w:r>
      <w:proofErr w:type="spellEnd"/>
      <w:proofErr w:type="gramEnd"/>
      <w:r w:rsidRPr="003103B9">
        <w:rPr>
          <w:rFonts w:eastAsia="SchoolBookSanPin"/>
          <w:bCs/>
          <w:sz w:val="28"/>
          <w:szCs w:val="28"/>
        </w:rPr>
        <w:t xml:space="preserve"> художественной литературе;</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соблюдать пунктуационные нормы оформления </w:t>
      </w:r>
      <w:proofErr w:type="spellStart"/>
      <w:r w:rsidRPr="003103B9">
        <w:rPr>
          <w:rFonts w:eastAsia="SchoolBookSanPin"/>
          <w:bCs/>
          <w:sz w:val="28"/>
          <w:szCs w:val="28"/>
        </w:rPr>
        <w:t>предложенийс</w:t>
      </w:r>
      <w:proofErr w:type="spellEnd"/>
      <w:r w:rsidRPr="003103B9">
        <w:rPr>
          <w:rFonts w:eastAsia="SchoolBookSanPin"/>
          <w:bCs/>
          <w:sz w:val="28"/>
          <w:szCs w:val="28"/>
        </w:rPr>
        <w:t xml:space="preserve"> междометиями;</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владеть компенсаторными умениями: использовать при чтении и </w:t>
      </w:r>
      <w:proofErr w:type="spellStart"/>
      <w:r w:rsidRPr="003103B9">
        <w:rPr>
          <w:rFonts w:eastAsia="SchoolBookSanPin"/>
          <w:bCs/>
          <w:sz w:val="28"/>
          <w:szCs w:val="28"/>
        </w:rPr>
        <w:t>аудировании</w:t>
      </w:r>
      <w:proofErr w:type="spellEnd"/>
      <w:r w:rsidRPr="003103B9">
        <w:rPr>
          <w:rFonts w:eastAsia="SchoolBookSanPin"/>
          <w:bCs/>
          <w:sz w:val="28"/>
          <w:szCs w:val="28"/>
        </w:rPr>
        <w:t xml:space="preserve"> языковую догадку, в том числе контекстуальную; при непосредственном общении;</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или прослушанного текста или для нахождения в тексте запрашиваемой информации.</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30.11.6. Предметные результаты изучения государственного (башкирского) языка. К концу обучения в 8 классе </w:t>
      </w:r>
      <w:proofErr w:type="gramStart"/>
      <w:r w:rsidRPr="003103B9">
        <w:rPr>
          <w:rFonts w:eastAsia="SchoolBookSanPin"/>
          <w:bCs/>
          <w:sz w:val="28"/>
          <w:szCs w:val="28"/>
        </w:rPr>
        <w:t>обучающийся</w:t>
      </w:r>
      <w:proofErr w:type="gramEnd"/>
      <w:r w:rsidRPr="003103B9">
        <w:rPr>
          <w:rFonts w:eastAsia="SchoolBookSanPin"/>
          <w:bCs/>
          <w:sz w:val="28"/>
          <w:szCs w:val="28"/>
        </w:rPr>
        <w:t xml:space="preserve"> научится:</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соблюдением норм речевого этикет</w:t>
      </w:r>
      <w:proofErr w:type="gramStart"/>
      <w:r w:rsidRPr="003103B9">
        <w:rPr>
          <w:rFonts w:eastAsia="SchoolBookSanPin"/>
          <w:bCs/>
          <w:sz w:val="28"/>
          <w:szCs w:val="28"/>
        </w:rPr>
        <w:t>а(</w:t>
      </w:r>
      <w:proofErr w:type="gramEnd"/>
      <w:r w:rsidRPr="003103B9">
        <w:rPr>
          <w:rFonts w:eastAsia="SchoolBookSanPin"/>
          <w:bCs/>
          <w:sz w:val="28"/>
          <w:szCs w:val="28"/>
        </w:rPr>
        <w:t>до 17 реплик со стороны каждого собеседника);</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создавать разные виды монологических высказываний (описание, в том числе характеристика, повествование, или сообщение) в рамках тематического содержания речи (объём монологического высказывания – до 17–19 фраз), выражать и кратко аргументировать своё мнение, излагать основное содержание прочитанного или прослушанного текста (объём – 17–19 фраз), излагать результаты выполненной проектной работы (объём – 17–19 фраз);</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воспринимать на слух и понимать несложные аутентичные тексты, содержащие отдельные неизученные языковые явления, в </w:t>
      </w:r>
      <w:proofErr w:type="spellStart"/>
      <w:r w:rsidRPr="003103B9">
        <w:rPr>
          <w:rFonts w:eastAsia="SchoolBookSanPin"/>
          <w:bCs/>
          <w:sz w:val="28"/>
          <w:szCs w:val="28"/>
        </w:rPr>
        <w:t>зависимостиот</w:t>
      </w:r>
      <w:proofErr w:type="spellEnd"/>
      <w:r w:rsidRPr="003103B9">
        <w:rPr>
          <w:rFonts w:eastAsia="SchoolBookSanPin"/>
          <w:bCs/>
          <w:sz w:val="28"/>
          <w:szCs w:val="28"/>
        </w:rPr>
        <w:t xml:space="preserve"> поставленной коммуникативной задачи: с пониманием основного </w:t>
      </w:r>
      <w:proofErr w:type="spellStart"/>
      <w:r w:rsidRPr="003103B9">
        <w:rPr>
          <w:rFonts w:eastAsia="SchoolBookSanPin"/>
          <w:bCs/>
          <w:sz w:val="28"/>
          <w:szCs w:val="28"/>
        </w:rPr>
        <w:t>содержания</w:t>
      </w:r>
      <w:proofErr w:type="gramStart"/>
      <w:r w:rsidRPr="003103B9">
        <w:rPr>
          <w:rFonts w:eastAsia="SchoolBookSanPin"/>
          <w:bCs/>
          <w:sz w:val="28"/>
          <w:szCs w:val="28"/>
        </w:rPr>
        <w:t>,с</w:t>
      </w:r>
      <w:proofErr w:type="spellEnd"/>
      <w:proofErr w:type="gramEnd"/>
      <w:r w:rsidRPr="003103B9">
        <w:rPr>
          <w:rFonts w:eastAsia="SchoolBookSanPin"/>
          <w:bCs/>
          <w:sz w:val="28"/>
          <w:szCs w:val="28"/>
        </w:rPr>
        <w:t xml:space="preserve"> пониманием нужной (интересующей, запрашиваемой) информации (время звучания текста для </w:t>
      </w:r>
      <w:proofErr w:type="spellStart"/>
      <w:r w:rsidRPr="003103B9">
        <w:rPr>
          <w:rFonts w:eastAsia="SchoolBookSanPin"/>
          <w:bCs/>
          <w:sz w:val="28"/>
          <w:szCs w:val="28"/>
        </w:rPr>
        <w:t>аудирования</w:t>
      </w:r>
      <w:proofErr w:type="spellEnd"/>
      <w:r w:rsidRPr="003103B9">
        <w:rPr>
          <w:rFonts w:eastAsia="SchoolBookSanPin"/>
          <w:bCs/>
          <w:sz w:val="28"/>
          <w:szCs w:val="28"/>
        </w:rPr>
        <w:t xml:space="preserve"> – до 2,5 минут), прогнозировать содержание звучащего текста по началу сообщения;</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читать про себя и понимать несложные тексты, содержащие отдельные неизученные языковые явления, с различной глубиной </w:t>
      </w:r>
      <w:proofErr w:type="spellStart"/>
      <w:r w:rsidRPr="003103B9">
        <w:rPr>
          <w:rFonts w:eastAsia="SchoolBookSanPin"/>
          <w:bCs/>
          <w:sz w:val="28"/>
          <w:szCs w:val="28"/>
        </w:rPr>
        <w:t>проникновенияв</w:t>
      </w:r>
      <w:proofErr w:type="spellEnd"/>
      <w:r w:rsidRPr="003103B9">
        <w:rPr>
          <w:rFonts w:eastAsia="SchoolBookSanPin"/>
          <w:bCs/>
          <w:sz w:val="28"/>
          <w:szCs w:val="28"/>
        </w:rPr>
        <w:t xml:space="preserve"> их содержание в зависимости от поставленной коммуникативной </w:t>
      </w:r>
      <w:proofErr w:type="spellStart"/>
      <w:r w:rsidRPr="003103B9">
        <w:rPr>
          <w:rFonts w:eastAsia="SchoolBookSanPin"/>
          <w:bCs/>
          <w:sz w:val="28"/>
          <w:szCs w:val="28"/>
        </w:rPr>
        <w:t>задачи</w:t>
      </w:r>
      <w:proofErr w:type="gramStart"/>
      <w:r w:rsidRPr="003103B9">
        <w:rPr>
          <w:rFonts w:eastAsia="SchoolBookSanPin"/>
          <w:bCs/>
          <w:sz w:val="28"/>
          <w:szCs w:val="28"/>
        </w:rPr>
        <w:t>:с</w:t>
      </w:r>
      <w:proofErr w:type="spellEnd"/>
      <w:proofErr w:type="gramEnd"/>
      <w:r w:rsidRPr="003103B9">
        <w:rPr>
          <w:rFonts w:eastAsia="SchoolBookSanPin"/>
          <w:bCs/>
          <w:sz w:val="28"/>
          <w:szCs w:val="28"/>
        </w:rPr>
        <w:t xml:space="preserve"> пониманием основного содержания, с пониманием нужной (интересующей, запрашиваемой) информации, с полным пониманием содержания (объём текста для чтения – 370–450 слов); понимать представленную в них информацию; определять последовательность главных фактов/событий в тексте;</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работать с текстом: составлять план прочитанного текста (простой, сложный; </w:t>
      </w:r>
      <w:proofErr w:type="gramStart"/>
      <w:r w:rsidRPr="003103B9">
        <w:rPr>
          <w:rFonts w:eastAsia="SchoolBookSanPin"/>
          <w:bCs/>
          <w:sz w:val="28"/>
          <w:szCs w:val="28"/>
        </w:rPr>
        <w:t xml:space="preserve">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w:t>
      </w:r>
      <w:proofErr w:type="spellStart"/>
      <w:r w:rsidRPr="003103B9">
        <w:rPr>
          <w:rFonts w:eastAsia="SchoolBookSanPin"/>
          <w:bCs/>
          <w:sz w:val="28"/>
          <w:szCs w:val="28"/>
        </w:rPr>
        <w:t>словарейи</w:t>
      </w:r>
      <w:proofErr w:type="spellEnd"/>
      <w:r w:rsidRPr="003103B9">
        <w:rPr>
          <w:rFonts w:eastAsia="SchoolBookSanPin"/>
          <w:bCs/>
          <w:sz w:val="28"/>
          <w:szCs w:val="28"/>
        </w:rPr>
        <w:t xml:space="preserve"> справочной литературы, и использовать её в учебной деятельности;</w:t>
      </w:r>
      <w:proofErr w:type="gramEnd"/>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распознавать основные единицы синтаксиса (словосочетание, предложение, текст);</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анализировать словосочетания и предложения с точки зрения их структурно-смысловой организации и функциональных особенностей;</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находить грамматическую основу предложения, распознавать </w:t>
      </w:r>
      <w:proofErr w:type="spellStart"/>
      <w:r w:rsidRPr="003103B9">
        <w:rPr>
          <w:rFonts w:eastAsia="SchoolBookSanPin"/>
          <w:bCs/>
          <w:sz w:val="28"/>
          <w:szCs w:val="28"/>
        </w:rPr>
        <w:t>главныеи</w:t>
      </w:r>
      <w:proofErr w:type="spellEnd"/>
      <w:r w:rsidRPr="003103B9">
        <w:rPr>
          <w:rFonts w:eastAsia="SchoolBookSanPin"/>
          <w:bCs/>
          <w:sz w:val="28"/>
          <w:szCs w:val="28"/>
        </w:rPr>
        <w:t xml:space="preserve"> второстепенные члены предложения;</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определять постановки знака тире между подлежащим и сказуемым, опираться на грамматико-интонационный анализ при объяснении расстановки знаков препинания в предложении;</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определять и понимать особенности структуры простых предложений башкирского языка, различных коммуникативных типов предложений башкирского языка;</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различать функции изученных знаков препинания;</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выделять словосочетания в предложении, определять главное и зависимое слова;</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распознавать словосочетания по морфологическим свойствам главного слова: именные, глагольные, определять типы подчинительной связи </w:t>
      </w:r>
      <w:proofErr w:type="spellStart"/>
      <w:r w:rsidRPr="003103B9">
        <w:rPr>
          <w:rFonts w:eastAsia="SchoolBookSanPin"/>
          <w:bCs/>
          <w:sz w:val="28"/>
          <w:szCs w:val="28"/>
        </w:rPr>
        <w:t>словв</w:t>
      </w:r>
      <w:proofErr w:type="spellEnd"/>
      <w:r w:rsidRPr="003103B9">
        <w:rPr>
          <w:rFonts w:eastAsia="SchoolBookSanPin"/>
          <w:bCs/>
          <w:sz w:val="28"/>
          <w:szCs w:val="28"/>
        </w:rPr>
        <w:t xml:space="preserve"> словосочетании;</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применять в речевой практике нормы построения словосочетаний;</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характеризовать интонационные и смысловые особенности </w:t>
      </w:r>
      <w:proofErr w:type="spellStart"/>
      <w:r w:rsidRPr="003103B9">
        <w:rPr>
          <w:rFonts w:eastAsia="SchoolBookSanPin"/>
          <w:bCs/>
          <w:sz w:val="28"/>
          <w:szCs w:val="28"/>
        </w:rPr>
        <w:t>предложенийпо</w:t>
      </w:r>
      <w:proofErr w:type="spellEnd"/>
      <w:r w:rsidRPr="003103B9">
        <w:rPr>
          <w:rFonts w:eastAsia="SchoolBookSanPin"/>
          <w:bCs/>
          <w:sz w:val="28"/>
          <w:szCs w:val="28"/>
        </w:rPr>
        <w:t xml:space="preserve"> цели высказывания, эмоциональной окраске, определять языковые формы выражения побуждения в побудительных предложениях;</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распознавать предложения по наличию главных и второстепенных членов, полные и неполные (понимать особенности употребления неполных </w:t>
      </w:r>
      <w:proofErr w:type="spellStart"/>
      <w:r w:rsidRPr="003103B9">
        <w:rPr>
          <w:rFonts w:eastAsia="SchoolBookSanPin"/>
          <w:bCs/>
          <w:sz w:val="28"/>
          <w:szCs w:val="28"/>
        </w:rPr>
        <w:t>предложенийв</w:t>
      </w:r>
      <w:proofErr w:type="spellEnd"/>
      <w:r w:rsidRPr="003103B9">
        <w:rPr>
          <w:rFonts w:eastAsia="SchoolBookSanPin"/>
          <w:bCs/>
          <w:sz w:val="28"/>
          <w:szCs w:val="28"/>
        </w:rPr>
        <w:t xml:space="preserve"> диалогической речи, соблюдения в устной речи интонации неполного предложения);</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владеть </w:t>
      </w:r>
      <w:proofErr w:type="spellStart"/>
      <w:r w:rsidRPr="003103B9">
        <w:rPr>
          <w:rFonts w:eastAsia="SchoolBookSanPin"/>
          <w:bCs/>
          <w:sz w:val="28"/>
          <w:szCs w:val="28"/>
        </w:rPr>
        <w:t>социокультурными</w:t>
      </w:r>
      <w:proofErr w:type="spellEnd"/>
      <w:r w:rsidRPr="003103B9">
        <w:rPr>
          <w:rFonts w:eastAsia="SchoolBookSanPin"/>
          <w:bCs/>
          <w:sz w:val="28"/>
          <w:szCs w:val="28"/>
        </w:rPr>
        <w:t xml:space="preserve"> знаниями и умениями: осуществлять межличностное и межкультурное общение;</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кратко представлять родную страну и республику (культурные </w:t>
      </w:r>
      <w:proofErr w:type="spellStart"/>
      <w:r w:rsidRPr="003103B9">
        <w:rPr>
          <w:rFonts w:eastAsia="SchoolBookSanPin"/>
          <w:bCs/>
          <w:sz w:val="28"/>
          <w:szCs w:val="28"/>
        </w:rPr>
        <w:t>явленияи</w:t>
      </w:r>
      <w:proofErr w:type="spellEnd"/>
      <w:r w:rsidRPr="003103B9">
        <w:rPr>
          <w:rFonts w:eastAsia="SchoolBookSanPin"/>
          <w:bCs/>
          <w:sz w:val="28"/>
          <w:szCs w:val="28"/>
        </w:rPr>
        <w:t xml:space="preserve"> события, достопримечательности, выдающиеся люди) на родном языке;</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оказывать помощь иностранным гостям в ситуациях повседневного общения (объяснять местонахождение объекта, сообщить возможный маршрут и других ситуациях);</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рассматривать несколько вариантов решения коммуникативной </w:t>
      </w:r>
      <w:proofErr w:type="spellStart"/>
      <w:r w:rsidRPr="003103B9">
        <w:rPr>
          <w:rFonts w:eastAsia="SchoolBookSanPin"/>
          <w:bCs/>
          <w:sz w:val="28"/>
          <w:szCs w:val="28"/>
        </w:rPr>
        <w:t>задачив</w:t>
      </w:r>
      <w:proofErr w:type="spellEnd"/>
      <w:r w:rsidRPr="003103B9">
        <w:rPr>
          <w:rFonts w:eastAsia="SchoolBookSanPin"/>
          <w:bCs/>
          <w:sz w:val="28"/>
          <w:szCs w:val="28"/>
        </w:rPr>
        <w:t xml:space="preserve"> продуктивных </w:t>
      </w:r>
      <w:proofErr w:type="gramStart"/>
      <w:r w:rsidRPr="003103B9">
        <w:rPr>
          <w:rFonts w:eastAsia="SchoolBookSanPin"/>
          <w:bCs/>
          <w:sz w:val="28"/>
          <w:szCs w:val="28"/>
        </w:rPr>
        <w:t>видах</w:t>
      </w:r>
      <w:proofErr w:type="gramEnd"/>
      <w:r w:rsidRPr="003103B9">
        <w:rPr>
          <w:rFonts w:eastAsia="SchoolBookSanPin"/>
          <w:bCs/>
          <w:sz w:val="28"/>
          <w:szCs w:val="28"/>
        </w:rPr>
        <w:t xml:space="preserve"> речевой деятельности (говорении и письменной речи).</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30.11.7. Предметные результаты изучения государственного (башкирского) языка. К концу обучения в 9 классе </w:t>
      </w:r>
      <w:proofErr w:type="gramStart"/>
      <w:r w:rsidRPr="003103B9">
        <w:rPr>
          <w:rFonts w:eastAsia="SchoolBookSanPin"/>
          <w:bCs/>
          <w:sz w:val="28"/>
          <w:szCs w:val="28"/>
        </w:rPr>
        <w:t>обучающийся</w:t>
      </w:r>
      <w:proofErr w:type="gramEnd"/>
      <w:r w:rsidRPr="003103B9">
        <w:rPr>
          <w:rFonts w:eastAsia="SchoolBookSanPin"/>
          <w:bCs/>
          <w:sz w:val="28"/>
          <w:szCs w:val="28"/>
        </w:rPr>
        <w:t xml:space="preserve"> научится:</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вести комбинированный диалог, включающий различные виды диалогов (диалог этикетного характера, диалог – побуждение к действию, диалог-расспрос), диалог –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(до 20 реплик со стороны каждого собеседника);</w:t>
      </w:r>
    </w:p>
    <w:p w:rsidR="009C57DC" w:rsidRPr="003103B9" w:rsidRDefault="009C57DC" w:rsidP="009C57DC">
      <w:pPr>
        <w:spacing w:line="350" w:lineRule="auto"/>
        <w:ind w:firstLine="709"/>
        <w:jc w:val="both"/>
        <w:rPr>
          <w:rFonts w:eastAsia="SchoolBookSanPin"/>
          <w:bCs/>
          <w:sz w:val="28"/>
          <w:szCs w:val="28"/>
        </w:rPr>
      </w:pPr>
      <w:proofErr w:type="gramStart"/>
      <w:r w:rsidRPr="003103B9">
        <w:rPr>
          <w:rFonts w:eastAsia="SchoolBookSanPin"/>
          <w:bCs/>
          <w:sz w:val="28"/>
          <w:szCs w:val="28"/>
        </w:rPr>
        <w:t xml:space="preserve">создавать разные виды монологических высказываний (описание, в том числе характеристика, повествование, или сообщение, рассуждение) с </w:t>
      </w:r>
      <w:proofErr w:type="spellStart"/>
      <w:r w:rsidRPr="003103B9">
        <w:rPr>
          <w:rFonts w:eastAsia="SchoolBookSanPin"/>
          <w:bCs/>
          <w:sz w:val="28"/>
          <w:szCs w:val="28"/>
        </w:rPr>
        <w:t>вербальнымии</w:t>
      </w:r>
      <w:proofErr w:type="spellEnd"/>
      <w:r w:rsidRPr="003103B9">
        <w:rPr>
          <w:rFonts w:eastAsia="SchoolBookSanPin"/>
          <w:bCs/>
          <w:sz w:val="28"/>
          <w:szCs w:val="28"/>
        </w:rPr>
        <w:t xml:space="preserve"> (или) зрительными опорами или без опор в рамках тематического содержания речи (объём монологического высказывания – до 20–22 фраз), излагать основное содержание прочитанного или прослушанного текста (объём – 20–22 фразы), излагать результаты выполненной проектной работы; (объём – 20–22 фразы);</w:t>
      </w:r>
      <w:proofErr w:type="gramEnd"/>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воспринимать на слух и понимать несложные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w:t>
      </w:r>
      <w:proofErr w:type="spellStart"/>
      <w:r w:rsidRPr="003103B9">
        <w:rPr>
          <w:rFonts w:eastAsia="SchoolBookSanPin"/>
          <w:bCs/>
          <w:sz w:val="28"/>
          <w:szCs w:val="28"/>
        </w:rPr>
        <w:t>текстадля</w:t>
      </w:r>
      <w:proofErr w:type="spellEnd"/>
      <w:r w:rsidRPr="003103B9">
        <w:rPr>
          <w:rFonts w:eastAsia="SchoolBookSanPin"/>
          <w:bCs/>
          <w:sz w:val="28"/>
          <w:szCs w:val="28"/>
        </w:rPr>
        <w:t xml:space="preserve"> </w:t>
      </w:r>
      <w:proofErr w:type="spellStart"/>
      <w:r w:rsidRPr="003103B9">
        <w:rPr>
          <w:rFonts w:eastAsia="SchoolBookSanPin"/>
          <w:bCs/>
          <w:sz w:val="28"/>
          <w:szCs w:val="28"/>
        </w:rPr>
        <w:t>аудирования</w:t>
      </w:r>
      <w:proofErr w:type="spellEnd"/>
      <w:r w:rsidRPr="003103B9">
        <w:rPr>
          <w:rFonts w:eastAsia="SchoolBookSanPin"/>
          <w:bCs/>
          <w:sz w:val="28"/>
          <w:szCs w:val="28"/>
        </w:rPr>
        <w:t xml:space="preserve"> – до 3,5 минут);</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работать с текстом: выделять главную и второстепенную </w:t>
      </w:r>
      <w:proofErr w:type="spellStart"/>
      <w:r w:rsidRPr="003103B9">
        <w:rPr>
          <w:rFonts w:eastAsia="SchoolBookSanPin"/>
          <w:bCs/>
          <w:sz w:val="28"/>
          <w:szCs w:val="28"/>
        </w:rPr>
        <w:t>информациюв</w:t>
      </w:r>
      <w:proofErr w:type="spellEnd"/>
      <w:r w:rsidRPr="003103B9">
        <w:rPr>
          <w:rFonts w:eastAsia="SchoolBookSanPin"/>
          <w:bCs/>
          <w:sz w:val="28"/>
          <w:szCs w:val="28"/>
        </w:rPr>
        <w:t xml:space="preserve"> </w:t>
      </w:r>
      <w:proofErr w:type="gramStart"/>
      <w:r w:rsidRPr="003103B9">
        <w:rPr>
          <w:rFonts w:eastAsia="SchoolBookSanPin"/>
          <w:bCs/>
          <w:sz w:val="28"/>
          <w:szCs w:val="28"/>
        </w:rPr>
        <w:t>тексте</w:t>
      </w:r>
      <w:proofErr w:type="gramEnd"/>
      <w:r w:rsidRPr="003103B9">
        <w:rPr>
          <w:rFonts w:eastAsia="SchoolBookSanPin"/>
          <w:bCs/>
          <w:sz w:val="28"/>
          <w:szCs w:val="28"/>
        </w:rPr>
        <w:t xml:space="preserve">, извлекать информацию из различных источников, в том </w:t>
      </w:r>
      <w:proofErr w:type="spellStart"/>
      <w:r w:rsidRPr="003103B9">
        <w:rPr>
          <w:rFonts w:eastAsia="SchoolBookSanPin"/>
          <w:bCs/>
          <w:sz w:val="28"/>
          <w:szCs w:val="28"/>
        </w:rPr>
        <w:t>числеиз</w:t>
      </w:r>
      <w:proofErr w:type="spellEnd"/>
      <w:r w:rsidRPr="003103B9">
        <w:rPr>
          <w:rFonts w:eastAsia="SchoolBookSanPin"/>
          <w:bCs/>
          <w:sz w:val="28"/>
          <w:szCs w:val="28"/>
        </w:rPr>
        <w:t xml:space="preserve"> лингвистических словарей и справочной литературы, и использовать её в учебной деятельности;</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текстов, конспекта;</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определять и понимать особенности структуры простых и сложных предложений и различных коммуникативных типов предложений башкирского языка;</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распознавать и употреблять в устной и письменной речи простые предложения, главные и второстепенные члены предложения, </w:t>
      </w:r>
      <w:proofErr w:type="spellStart"/>
      <w:r w:rsidRPr="003103B9">
        <w:rPr>
          <w:rFonts w:eastAsia="SchoolBookSanPin"/>
          <w:bCs/>
          <w:sz w:val="28"/>
          <w:szCs w:val="28"/>
        </w:rPr>
        <w:t>односоставныеи</w:t>
      </w:r>
      <w:proofErr w:type="spellEnd"/>
      <w:r w:rsidRPr="003103B9">
        <w:rPr>
          <w:rFonts w:eastAsia="SchoolBookSanPin"/>
          <w:bCs/>
          <w:sz w:val="28"/>
          <w:szCs w:val="28"/>
        </w:rPr>
        <w:t xml:space="preserve"> двусоставные предложения, предложения с однородными членами;</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использовать в устной и письменной речи наиболее употребительную тематическую фоновую лексику в рамках тематического содержания речи (основные национальные праздники, обычаи, традиции);</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9C57DC" w:rsidRPr="003103B9" w:rsidRDefault="009C57DC" w:rsidP="009C57DC">
      <w:pPr>
        <w:spacing w:line="350" w:lineRule="auto"/>
        <w:ind w:firstLine="709"/>
        <w:jc w:val="both"/>
        <w:rPr>
          <w:rFonts w:eastAsia="SchoolBookSanPin"/>
          <w:bCs/>
          <w:sz w:val="28"/>
          <w:szCs w:val="28"/>
        </w:rPr>
      </w:pPr>
      <w:proofErr w:type="gramStart"/>
      <w:r w:rsidRPr="003103B9">
        <w:rPr>
          <w:rFonts w:eastAsia="SchoolBookSanPin"/>
          <w:bCs/>
          <w:sz w:val="28"/>
          <w:szCs w:val="28"/>
        </w:rPr>
        <w:t>характеризовать главные (подлежащее и сказуемое) и второстепенные (определение, дополнение, обстоятельство (образа действия, степени, места, времени, причины, цели, условия, уступки)) члены предложения;</w:t>
      </w:r>
      <w:proofErr w:type="gramEnd"/>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распознавать односоставные предложения, различать виды односоставных предложений (назывное, определённо-личное, неопределённо-личное, обобщённо-личное, безличное), понимать особенности употребления односоставных предложений в речи;</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распознавать предложения с однородными членами, правильно интонировать их, употреблять в устной и письменной речи;</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применять нормы постановки знаков препинания в </w:t>
      </w:r>
      <w:proofErr w:type="spellStart"/>
      <w:r w:rsidRPr="003103B9">
        <w:rPr>
          <w:rFonts w:eastAsia="SchoolBookSanPin"/>
          <w:bCs/>
          <w:sz w:val="28"/>
          <w:szCs w:val="28"/>
        </w:rPr>
        <w:t>предложенияхс</w:t>
      </w:r>
      <w:proofErr w:type="spellEnd"/>
      <w:r w:rsidRPr="003103B9">
        <w:rPr>
          <w:rFonts w:eastAsia="SchoolBookSanPin"/>
          <w:bCs/>
          <w:sz w:val="28"/>
          <w:szCs w:val="28"/>
        </w:rPr>
        <w:t xml:space="preserve"> однородными членами; нормы постановки знаков препинания в </w:t>
      </w:r>
      <w:proofErr w:type="spellStart"/>
      <w:r w:rsidRPr="003103B9">
        <w:rPr>
          <w:rFonts w:eastAsia="SchoolBookSanPin"/>
          <w:bCs/>
          <w:sz w:val="28"/>
          <w:szCs w:val="28"/>
        </w:rPr>
        <w:t>предложенияхс</w:t>
      </w:r>
      <w:proofErr w:type="spellEnd"/>
      <w:r w:rsidRPr="003103B9">
        <w:rPr>
          <w:rFonts w:eastAsia="SchoolBookSanPin"/>
          <w:bCs/>
          <w:sz w:val="28"/>
          <w:szCs w:val="28"/>
        </w:rPr>
        <w:t xml:space="preserve"> обобщающим словом при однородных членах;</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распознавать сложные предложения и правильно строить сложные предложения;</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соблюдать синтаксические нормы современного башкирского литературного языка, построение словосочетаний, построение простых предложений, сложных предложений;</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анализировать и оценивать с точки зрения норм современного литературного языка чужую и собственную речь, корректировать речь с учётом её соответствия основным нормам современного башкирского литературного языка;</w:t>
      </w:r>
    </w:p>
    <w:p w:rsidR="009C57DC" w:rsidRPr="003103B9" w:rsidRDefault="009C57DC" w:rsidP="009C57DC">
      <w:pPr>
        <w:spacing w:line="350" w:lineRule="auto"/>
        <w:ind w:firstLine="709"/>
        <w:jc w:val="both"/>
        <w:rPr>
          <w:rFonts w:eastAsia="SchoolBookSanPin"/>
          <w:bCs/>
          <w:sz w:val="28"/>
          <w:szCs w:val="28"/>
        </w:rPr>
      </w:pPr>
      <w:r w:rsidRPr="003103B9">
        <w:rPr>
          <w:rFonts w:eastAsia="SchoolBookSanPin"/>
          <w:bCs/>
          <w:sz w:val="28"/>
          <w:szCs w:val="28"/>
        </w:rPr>
        <w:t xml:space="preserve">обладать базовыми знаниями о </w:t>
      </w:r>
      <w:proofErr w:type="spellStart"/>
      <w:r w:rsidRPr="003103B9">
        <w:rPr>
          <w:rFonts w:eastAsia="SchoolBookSanPin"/>
          <w:bCs/>
          <w:sz w:val="28"/>
          <w:szCs w:val="28"/>
        </w:rPr>
        <w:t>социокультурном</w:t>
      </w:r>
      <w:proofErr w:type="spellEnd"/>
      <w:r w:rsidRPr="003103B9">
        <w:rPr>
          <w:rFonts w:eastAsia="SchoolBookSanPin"/>
          <w:bCs/>
          <w:sz w:val="28"/>
          <w:szCs w:val="28"/>
        </w:rPr>
        <w:t xml:space="preserve"> портрете и культурном наследии родной страны и республики.</w:t>
      </w:r>
    </w:p>
    <w:p w:rsidR="009C57DC" w:rsidRDefault="009C57DC" w:rsidP="00E0708B">
      <w:pPr>
        <w:jc w:val="center"/>
        <w:outlineLvl w:val="0"/>
        <w:rPr>
          <w:b/>
        </w:rPr>
      </w:pPr>
    </w:p>
    <w:p w:rsidR="009C57DC" w:rsidRDefault="009C57DC" w:rsidP="00E0708B">
      <w:pPr>
        <w:jc w:val="center"/>
        <w:outlineLvl w:val="0"/>
        <w:rPr>
          <w:b/>
        </w:rPr>
      </w:pPr>
    </w:p>
    <w:p w:rsidR="009C57DC" w:rsidRDefault="009C57DC" w:rsidP="00E0708B">
      <w:pPr>
        <w:jc w:val="center"/>
        <w:outlineLvl w:val="0"/>
        <w:rPr>
          <w:b/>
        </w:rPr>
      </w:pPr>
    </w:p>
    <w:p w:rsidR="009C57DC" w:rsidRDefault="009C57DC" w:rsidP="00E0708B">
      <w:pPr>
        <w:jc w:val="center"/>
        <w:outlineLvl w:val="0"/>
        <w:rPr>
          <w:b/>
        </w:rPr>
      </w:pPr>
    </w:p>
    <w:p w:rsidR="009C57DC" w:rsidRDefault="009C57DC" w:rsidP="00E0708B">
      <w:pPr>
        <w:jc w:val="center"/>
        <w:outlineLvl w:val="0"/>
        <w:rPr>
          <w:b/>
        </w:rPr>
      </w:pPr>
    </w:p>
    <w:p w:rsidR="009C57DC" w:rsidRDefault="009C57DC" w:rsidP="009C57DC">
      <w:pPr>
        <w:outlineLvl w:val="0"/>
        <w:rPr>
          <w:b/>
        </w:rPr>
      </w:pPr>
    </w:p>
    <w:p w:rsidR="009C57DC" w:rsidRDefault="009C57DC" w:rsidP="009C57DC">
      <w:pPr>
        <w:outlineLvl w:val="0"/>
        <w:rPr>
          <w:b/>
        </w:rPr>
      </w:pPr>
    </w:p>
    <w:p w:rsidR="009C57DC" w:rsidRDefault="009C57DC" w:rsidP="009C57DC">
      <w:pPr>
        <w:outlineLvl w:val="0"/>
        <w:rPr>
          <w:b/>
        </w:rPr>
      </w:pPr>
    </w:p>
    <w:p w:rsidR="009C57DC" w:rsidRDefault="009C57DC" w:rsidP="00E0708B">
      <w:pPr>
        <w:jc w:val="center"/>
        <w:outlineLvl w:val="0"/>
        <w:rPr>
          <w:b/>
        </w:rPr>
      </w:pPr>
    </w:p>
    <w:p w:rsidR="009C57DC" w:rsidRDefault="009C57DC" w:rsidP="00E0708B">
      <w:pPr>
        <w:jc w:val="center"/>
        <w:outlineLvl w:val="0"/>
        <w:rPr>
          <w:b/>
        </w:rPr>
      </w:pPr>
    </w:p>
    <w:p w:rsidR="00571430" w:rsidRPr="009C57DC" w:rsidRDefault="001C7873" w:rsidP="00571430">
      <w:pPr>
        <w:jc w:val="both"/>
        <w:rPr>
          <w:b/>
          <w:sz w:val="40"/>
          <w:szCs w:val="40"/>
          <w:lang w:val="ba-RU"/>
        </w:rPr>
      </w:pPr>
      <w:r w:rsidRPr="009C57DC">
        <w:rPr>
          <w:b/>
          <w:sz w:val="40"/>
          <w:szCs w:val="40"/>
          <w:lang w:val="ba-RU"/>
        </w:rPr>
        <w:t>Программаға ҡушымтал</w:t>
      </w:r>
    </w:p>
    <w:p w:rsidR="001C7873" w:rsidRPr="00125977" w:rsidRDefault="001C7873" w:rsidP="001C7873">
      <w:pPr>
        <w:jc w:val="both"/>
        <w:rPr>
          <w:b/>
          <w:lang w:val="ba-RU"/>
        </w:rPr>
      </w:pPr>
      <w:r w:rsidRPr="00D07DD1">
        <w:rPr>
          <w:rFonts w:eastAsia="Calibri"/>
          <w:b/>
        </w:rPr>
        <w:t>5</w:t>
      </w:r>
      <w:r w:rsidRPr="00D07DD1">
        <w:rPr>
          <w:b/>
          <w:lang w:val="ba-RU"/>
        </w:rPr>
        <w:t xml:space="preserve"> синыф өсөн </w:t>
      </w:r>
      <w:proofErr w:type="gramStart"/>
      <w:r w:rsidRPr="00D07DD1">
        <w:rPr>
          <w:b/>
          <w:lang w:val="ba-RU"/>
        </w:rPr>
        <w:t>баш</w:t>
      </w:r>
      <w:proofErr w:type="gramEnd"/>
      <w:r w:rsidRPr="00D07DD1">
        <w:rPr>
          <w:b/>
          <w:lang w:val="ba-RU"/>
        </w:rPr>
        <w:t>ҡорт теленән контроль эш текстары.</w:t>
      </w:r>
    </w:p>
    <w:p w:rsidR="001C7873" w:rsidRPr="00D07DD1" w:rsidRDefault="001C7873" w:rsidP="001C7873">
      <w:pPr>
        <w:jc w:val="both"/>
        <w:rPr>
          <w:rFonts w:eastAsia="Calibri"/>
          <w:b/>
          <w:lang w:val="ba-RU"/>
        </w:rPr>
      </w:pPr>
      <w:r w:rsidRPr="00D07DD1">
        <w:rPr>
          <w:rFonts w:eastAsia="Calibri"/>
          <w:b/>
          <w:lang w:val="ba-RU"/>
        </w:rPr>
        <w:t>К</w:t>
      </w:r>
      <w:r w:rsidR="006B2B7A">
        <w:rPr>
          <w:rFonts w:eastAsia="Calibri"/>
          <w:b/>
          <w:lang w:val="ba-RU"/>
        </w:rPr>
        <w:t>ереш диктант.</w:t>
      </w:r>
    </w:p>
    <w:p w:rsidR="001C7873" w:rsidRPr="00D07DD1" w:rsidRDefault="001C7873" w:rsidP="001C7873">
      <w:pPr>
        <w:jc w:val="both"/>
        <w:rPr>
          <w:rFonts w:eastAsia="Calibri"/>
          <w:b/>
          <w:lang w:val="ba-RU"/>
        </w:rPr>
      </w:pPr>
      <w:r w:rsidRPr="00D07DD1">
        <w:rPr>
          <w:rFonts w:eastAsia="Calibri"/>
          <w:b/>
          <w:lang w:val="ba-RU"/>
        </w:rPr>
        <w:t>Көҙгө урман.</w:t>
      </w:r>
    </w:p>
    <w:p w:rsidR="001C7873" w:rsidRDefault="001C7873" w:rsidP="001C7873">
      <w:pPr>
        <w:jc w:val="both"/>
        <w:rPr>
          <w:rFonts w:eastAsia="Calibri"/>
          <w:lang w:val="ba-RU"/>
        </w:rPr>
      </w:pPr>
      <w:r>
        <w:rPr>
          <w:rFonts w:eastAsia="Calibri"/>
          <w:lang w:val="ba-RU"/>
        </w:rPr>
        <w:t>Кө</w:t>
      </w:r>
      <w:r w:rsidRPr="00D07DD1">
        <w:rPr>
          <w:rFonts w:eastAsia="Calibri"/>
          <w:lang w:val="ba-RU"/>
        </w:rPr>
        <w:t>ҙгө</w:t>
      </w:r>
      <w:r>
        <w:rPr>
          <w:rFonts w:eastAsia="Calibri"/>
          <w:lang w:val="ba-RU"/>
        </w:rPr>
        <w:t xml:space="preserve"> урма</w:t>
      </w:r>
      <w:r w:rsidRPr="00D07DD1">
        <w:rPr>
          <w:rFonts w:eastAsia="Calibri"/>
          <w:lang w:val="ba-RU"/>
        </w:rPr>
        <w:t>н</w:t>
      </w:r>
      <w:r>
        <w:rPr>
          <w:rFonts w:eastAsia="Calibri"/>
          <w:lang w:val="ba-RU"/>
        </w:rPr>
        <w:t>да йөрөргә яратам. Уның иң мату</w:t>
      </w:r>
      <w:r w:rsidRPr="00D07DD1">
        <w:rPr>
          <w:rFonts w:eastAsia="Calibri"/>
          <w:lang w:val="ba-RU"/>
        </w:rPr>
        <w:t>р сағы с</w:t>
      </w:r>
      <w:r>
        <w:rPr>
          <w:rFonts w:eastAsia="Calibri"/>
          <w:lang w:val="ba-RU"/>
        </w:rPr>
        <w:t>ентябрь бөткәндә булалыр. Зәңгәр күккә, йылы аяҙ көнгә, у</w:t>
      </w:r>
      <w:r w:rsidRPr="00D07DD1">
        <w:rPr>
          <w:rFonts w:eastAsia="Calibri"/>
          <w:lang w:val="ba-RU"/>
        </w:rPr>
        <w:t>рмандың төрлө биҙәктәренә һоҡланып туя алмайһың. Тәрән тын</w:t>
      </w:r>
      <w:r>
        <w:rPr>
          <w:rFonts w:eastAsia="Calibri"/>
          <w:lang w:val="ba-RU"/>
        </w:rPr>
        <w:t>лыҡ. Әкрен генә йылы ел иҫә. Ағастарҙан һап-һары япраҡ</w:t>
      </w:r>
      <w:r w:rsidRPr="00D07DD1">
        <w:rPr>
          <w:rFonts w:eastAsia="Calibri"/>
          <w:lang w:val="ba-RU"/>
        </w:rPr>
        <w:t>тарҙың ҡойолғаны ишетелеп ҡуя</w:t>
      </w:r>
      <w:r>
        <w:rPr>
          <w:rFonts w:eastAsia="Calibri"/>
          <w:lang w:val="ba-RU"/>
        </w:rPr>
        <w:t>. Аяҡтарыңды ергә түшәлгән алтын япра</w:t>
      </w:r>
      <w:r w:rsidRPr="00D07DD1">
        <w:rPr>
          <w:rFonts w:eastAsia="Calibri"/>
          <w:lang w:val="ba-RU"/>
        </w:rPr>
        <w:t>ҡ  иркәләй..</w:t>
      </w:r>
    </w:p>
    <w:p w:rsidR="001C7873" w:rsidRPr="00D07DD1" w:rsidRDefault="001C7873" w:rsidP="001C7873">
      <w:pPr>
        <w:jc w:val="both"/>
        <w:rPr>
          <w:rFonts w:eastAsia="Calibri"/>
          <w:b/>
          <w:lang w:val="ba-RU"/>
        </w:rPr>
      </w:pPr>
    </w:p>
    <w:p w:rsidR="001C7873" w:rsidRPr="00D07DD1" w:rsidRDefault="001C7873" w:rsidP="001C7873">
      <w:pPr>
        <w:jc w:val="both"/>
        <w:rPr>
          <w:rFonts w:eastAsia="Calibri"/>
          <w:b/>
          <w:lang w:val="ba-RU"/>
        </w:rPr>
      </w:pPr>
      <w:r w:rsidRPr="00D07DD1">
        <w:rPr>
          <w:rFonts w:eastAsia="Calibri"/>
          <w:b/>
          <w:lang w:val="ba-RU"/>
        </w:rPr>
        <w:t>Тәбиғәтте һаҡлайыҡ.</w:t>
      </w:r>
    </w:p>
    <w:p w:rsidR="001C7873" w:rsidRPr="00F85BCB" w:rsidRDefault="001C7873" w:rsidP="001C7873">
      <w:pPr>
        <w:jc w:val="both"/>
        <w:rPr>
          <w:rFonts w:eastAsia="Calibri"/>
          <w:lang w:val="ba-RU"/>
        </w:rPr>
      </w:pPr>
      <w:r w:rsidRPr="00D07DD1">
        <w:rPr>
          <w:rFonts w:eastAsia="Calibri"/>
          <w:lang w:val="ba-RU"/>
        </w:rPr>
        <w:t>Тыуған яҡтарыма ҡайтып барам. Эйе, ..ашҡортостан бик матур. Ләкин бара торғас, тирә-йүн үҙгәреп ките. Ҡоштар ҙа һирәк күренгәндәй, үләндәр ҡыҫҡа, һарғайып бөткән. Үкенескә ҡаршы, был ерҙәр шундй. ..тәрлетамаҡ, ..алауат, ..шембай, ..әләүез ҡалаларындағы заводтарҙан сыҡҡан төтөн, бысраҡ һыу тирә-яҡты зарарлай.</w:t>
      </w:r>
    </w:p>
    <w:p w:rsidR="001C7873" w:rsidRDefault="001C7873" w:rsidP="001C7873">
      <w:pPr>
        <w:jc w:val="both"/>
        <w:rPr>
          <w:rFonts w:eastAsia="Calibri"/>
          <w:b/>
          <w:lang w:val="ba-RU"/>
        </w:rPr>
      </w:pPr>
      <w:r>
        <w:rPr>
          <w:rFonts w:eastAsia="Calibri"/>
          <w:b/>
          <w:lang w:val="ba-RU"/>
        </w:rPr>
        <w:t xml:space="preserve">                                                         Ғинуар.</w:t>
      </w:r>
    </w:p>
    <w:p w:rsidR="001C7873" w:rsidRDefault="001C7873" w:rsidP="001C7873">
      <w:pPr>
        <w:jc w:val="both"/>
        <w:rPr>
          <w:rFonts w:eastAsia="Calibri"/>
          <w:lang w:val="ba-RU"/>
        </w:rPr>
      </w:pPr>
      <w:r>
        <w:rPr>
          <w:rFonts w:eastAsia="Calibri"/>
          <w:b/>
          <w:lang w:val="ba-RU"/>
        </w:rPr>
        <w:t>Ғ</w:t>
      </w:r>
      <w:r>
        <w:rPr>
          <w:rFonts w:eastAsia="Calibri"/>
          <w:lang w:val="ba-RU"/>
        </w:rPr>
        <w:t xml:space="preserve">инуарҙа яңы йыл башлана. Ғинуар- беҙҙең башҡортостанда иң һыуыҡ ай. Ыжғыр буранлы көндәр күп була. Әсеел һыҙғыра, төндәрен ул олой, ҡоторона. </w:t>
      </w:r>
    </w:p>
    <w:p w:rsidR="001C7873" w:rsidRDefault="001C7873" w:rsidP="001C7873">
      <w:pPr>
        <w:jc w:val="both"/>
        <w:rPr>
          <w:rFonts w:eastAsia="Calibri"/>
          <w:lang w:val="ba-RU"/>
        </w:rPr>
      </w:pPr>
      <w:r>
        <w:rPr>
          <w:rFonts w:eastAsia="Calibri"/>
          <w:lang w:val="ba-RU"/>
        </w:rPr>
        <w:t xml:space="preserve">  Селдәр,  ҡорҙар, һуйырҙар ҡалын ҡар аҫтына йәшенгән. Улар сатнама һыуыҡтарҙың үткәнен көтә. Көслө һыуыҡтарҙа һайысҡандар, турғайҙар ғына ҡала. Улар йәшәгән урындарҙан аҙыҡ эҙләй. Ябалаҡ үткер күҙҙәре  менән ҡар өҫтөн күҙәтә. Был айҙа ҡоштарға аҙыҡ табыуы ауырлаша.</w:t>
      </w:r>
    </w:p>
    <w:p w:rsidR="001C7873" w:rsidRPr="00D07DD1" w:rsidRDefault="001C7873" w:rsidP="001C7873">
      <w:pPr>
        <w:jc w:val="both"/>
        <w:rPr>
          <w:rFonts w:eastAsia="Calibri"/>
          <w:b/>
          <w:lang w:val="ba-RU"/>
        </w:rPr>
      </w:pPr>
      <w:r w:rsidRPr="00D07DD1">
        <w:rPr>
          <w:rFonts w:eastAsia="Calibri"/>
          <w:b/>
          <w:lang w:val="ba-RU"/>
        </w:rPr>
        <w:t>Яңғыҙ ҡайын.</w:t>
      </w:r>
    </w:p>
    <w:p w:rsidR="001C7873" w:rsidRDefault="001C7873" w:rsidP="001C7873">
      <w:pPr>
        <w:jc w:val="both"/>
        <w:rPr>
          <w:rFonts w:eastAsia="Calibri"/>
          <w:lang w:val="ba-RU"/>
        </w:rPr>
      </w:pPr>
      <w:r w:rsidRPr="00D07DD1">
        <w:rPr>
          <w:rFonts w:eastAsia="Calibri"/>
          <w:lang w:val="ba-RU"/>
        </w:rPr>
        <w:t>Бына, көтә торғас, көндәр ҙә йылына башланы. Ҡарҙар иреп, һыуҙар ташты. Ҡайынға ла йән инде.Тамырҙан күтәрелгән татлы һуттан һәр бөрө хәрәкәткә килде. Ҡайын бер кемдән дә бөрөһөн йәлләмәне:улар бик файҙалы бит. Көндәр үтә торҙо. Ҡайын аҡ зифа буйлы, йәшел күлдәкле матур ағасҡа әйләнде.</w:t>
      </w:r>
    </w:p>
    <w:p w:rsidR="001C7873" w:rsidRPr="001C521C" w:rsidRDefault="001C7873" w:rsidP="001C7873">
      <w:pPr>
        <w:jc w:val="both"/>
        <w:rPr>
          <w:rFonts w:eastAsia="Calibri"/>
          <w:b/>
          <w:lang w:val="ba-RU"/>
        </w:rPr>
      </w:pPr>
    </w:p>
    <w:p w:rsidR="001C7873" w:rsidRPr="00D07DD1" w:rsidRDefault="001C7873" w:rsidP="001C7873">
      <w:pPr>
        <w:jc w:val="both"/>
        <w:rPr>
          <w:rFonts w:eastAsia="Calibri"/>
          <w:lang w:val="ba-RU"/>
        </w:rPr>
      </w:pPr>
      <w:r w:rsidRPr="00D07DD1">
        <w:rPr>
          <w:rFonts w:eastAsia="Calibri"/>
          <w:lang w:val="ba-RU"/>
        </w:rPr>
        <w:t>.</w:t>
      </w:r>
    </w:p>
    <w:p w:rsidR="001C7873" w:rsidRDefault="001C7873" w:rsidP="001C7873">
      <w:pPr>
        <w:jc w:val="both"/>
        <w:rPr>
          <w:rFonts w:eastAsia="Calibri"/>
          <w:lang w:val="ba-RU"/>
        </w:rPr>
      </w:pPr>
      <w:r>
        <w:rPr>
          <w:rFonts w:eastAsia="Calibri"/>
          <w:lang w:val="ba-RU"/>
        </w:rPr>
        <w:t>Изложение.</w:t>
      </w:r>
    </w:p>
    <w:p w:rsidR="001C7873" w:rsidRDefault="001C7873" w:rsidP="001C7873">
      <w:pPr>
        <w:jc w:val="both"/>
        <w:rPr>
          <w:rFonts w:eastAsia="Calibri"/>
          <w:lang w:val="ba-RU"/>
        </w:rPr>
      </w:pPr>
      <w:r>
        <w:rPr>
          <w:rFonts w:eastAsia="Calibri"/>
          <w:lang w:val="ba-RU"/>
        </w:rPr>
        <w:t xml:space="preserve"> Юлбарыҫ менән төлкө.</w:t>
      </w:r>
    </w:p>
    <w:p w:rsidR="001C7873" w:rsidRDefault="001C7873" w:rsidP="001C7873">
      <w:pPr>
        <w:jc w:val="both"/>
        <w:rPr>
          <w:rFonts w:eastAsia="Calibri"/>
          <w:lang w:val="ba-RU"/>
        </w:rPr>
      </w:pPr>
      <w:r>
        <w:rPr>
          <w:rFonts w:eastAsia="Calibri"/>
          <w:lang w:val="ba-RU"/>
        </w:rPr>
        <w:t xml:space="preserve"> Бер ваҡыт төлкө урман төпкөлөндәгешырлыҡҡа барып ингән, ти. Ҡарапа, ҡаршыһына юлбарыҫ килә икән. Төлкө ҡурыҡыуынан ҡаса башлай. Юлбарыҫ уныңартынан баҫтыра. Бына-бына тота яҙып, етеп килә, ти. Уларҙың юлын тәрән йырын бүлә.  Төлкө туҡтай  ҙа  сеңләп илай башлай. Юлбарыҫ туҡтап ҡала.</w:t>
      </w:r>
    </w:p>
    <w:p w:rsidR="001C7873" w:rsidRDefault="001C7873" w:rsidP="00DE2FC0">
      <w:pPr>
        <w:pStyle w:val="a5"/>
        <w:numPr>
          <w:ilvl w:val="0"/>
          <w:numId w:val="32"/>
        </w:numPr>
        <w:suppressAutoHyphens/>
        <w:spacing w:after="0" w:line="240" w:lineRule="auto"/>
        <w:jc w:val="both"/>
        <w:rPr>
          <w:rFonts w:ascii="Times New Roman" w:hAnsi="Times New Roman"/>
          <w:sz w:val="24"/>
          <w:szCs w:val="24"/>
          <w:lang w:val="ba-RU"/>
        </w:rPr>
      </w:pPr>
      <w:r>
        <w:rPr>
          <w:rFonts w:ascii="Times New Roman" w:hAnsi="Times New Roman"/>
          <w:sz w:val="24"/>
          <w:szCs w:val="24"/>
          <w:lang w:val="ba-RU"/>
        </w:rPr>
        <w:t>Ни эшләп илайһың, төлкө</w:t>
      </w:r>
    </w:p>
    <w:p w:rsidR="001C7873" w:rsidRDefault="001C7873" w:rsidP="00DE2FC0">
      <w:pPr>
        <w:pStyle w:val="a5"/>
        <w:numPr>
          <w:ilvl w:val="0"/>
          <w:numId w:val="32"/>
        </w:numPr>
        <w:suppressAutoHyphens/>
        <w:spacing w:after="0" w:line="240" w:lineRule="auto"/>
        <w:jc w:val="both"/>
        <w:rPr>
          <w:rFonts w:ascii="Times New Roman" w:hAnsi="Times New Roman"/>
          <w:sz w:val="24"/>
          <w:szCs w:val="24"/>
          <w:lang w:val="ba-RU"/>
        </w:rPr>
      </w:pPr>
      <w:r>
        <w:rPr>
          <w:rFonts w:ascii="Times New Roman" w:hAnsi="Times New Roman"/>
          <w:sz w:val="24"/>
          <w:szCs w:val="24"/>
          <w:lang w:val="ba-RU"/>
        </w:rPr>
        <w:t xml:space="preserve">-Эй, һеҙҙе күрҙем дә атайығыҙҙы иҫкә төшөрҙөм.. Ул бик  йылғыр ине. Ҙур-ҙур йырындарҙы  ла һикереп сыға ине. </w:t>
      </w:r>
    </w:p>
    <w:p w:rsidR="001C7873" w:rsidRDefault="001C7873" w:rsidP="001C7873">
      <w:pPr>
        <w:pStyle w:val="a5"/>
        <w:spacing w:after="0" w:line="240" w:lineRule="auto"/>
        <w:jc w:val="both"/>
        <w:rPr>
          <w:rFonts w:ascii="Times New Roman" w:hAnsi="Times New Roman"/>
          <w:sz w:val="24"/>
          <w:szCs w:val="24"/>
          <w:lang w:val="ba-RU"/>
        </w:rPr>
      </w:pPr>
      <w:r>
        <w:rPr>
          <w:rFonts w:ascii="Times New Roman" w:hAnsi="Times New Roman"/>
          <w:sz w:val="24"/>
          <w:szCs w:val="24"/>
          <w:lang w:val="ba-RU"/>
        </w:rPr>
        <w:t>Донъяһын онота юлбарыҫ; төлкө алдында үҙенең йылөыр булыуын күрһәтеп, шул тиклем маҡтанғыһы килә. Йырын аша һикерә, ләкин икенсе яҡҡа етә алмай, аҫҡа ҡолап төшә.</w:t>
      </w:r>
    </w:p>
    <w:p w:rsidR="001C7873" w:rsidRDefault="001C7873" w:rsidP="00DE2FC0">
      <w:pPr>
        <w:pStyle w:val="a5"/>
        <w:numPr>
          <w:ilvl w:val="0"/>
          <w:numId w:val="32"/>
        </w:numPr>
        <w:suppressAutoHyphens/>
        <w:spacing w:after="0" w:line="240" w:lineRule="auto"/>
        <w:jc w:val="both"/>
        <w:rPr>
          <w:rFonts w:ascii="Times New Roman" w:hAnsi="Times New Roman"/>
          <w:sz w:val="24"/>
          <w:szCs w:val="24"/>
          <w:lang w:val="ba-RU"/>
        </w:rPr>
      </w:pPr>
      <w:r>
        <w:rPr>
          <w:rFonts w:ascii="Times New Roman" w:hAnsi="Times New Roman"/>
          <w:sz w:val="24"/>
          <w:szCs w:val="24"/>
          <w:lang w:val="ba-RU"/>
        </w:rPr>
        <w:t>Шулай булыуын белдем дә!... Атайығыҙға етергә һеҙҙең хәлегеҙҙән килмәне һуң ..- тигән дә хәйләкәр төлкө үҙ юлы менән китеп барған, ти.</w:t>
      </w:r>
    </w:p>
    <w:p w:rsidR="001C7873" w:rsidRPr="00565963" w:rsidRDefault="001C7873" w:rsidP="00DE2FC0">
      <w:pPr>
        <w:pStyle w:val="a5"/>
        <w:numPr>
          <w:ilvl w:val="0"/>
          <w:numId w:val="32"/>
        </w:numPr>
        <w:suppressAutoHyphens/>
        <w:spacing w:after="0" w:line="240" w:lineRule="auto"/>
        <w:jc w:val="both"/>
        <w:rPr>
          <w:rFonts w:ascii="Times New Roman" w:hAnsi="Times New Roman"/>
          <w:sz w:val="24"/>
          <w:szCs w:val="24"/>
          <w:lang w:val="ba-RU"/>
        </w:rPr>
      </w:pPr>
    </w:p>
    <w:p w:rsidR="001C7873" w:rsidRPr="00A942B4" w:rsidRDefault="001C7873" w:rsidP="001C7873">
      <w:pPr>
        <w:jc w:val="both"/>
        <w:rPr>
          <w:b/>
          <w:lang w:val="ba-RU"/>
        </w:rPr>
      </w:pPr>
      <w:r w:rsidRPr="00A942B4">
        <w:rPr>
          <w:b/>
          <w:lang w:val="ba-RU"/>
        </w:rPr>
        <w:t>6 синыф өсөн башҡорт теленән контроль эш текстары</w:t>
      </w:r>
    </w:p>
    <w:p w:rsidR="001C7873" w:rsidRPr="00D445E8" w:rsidRDefault="001C7873" w:rsidP="001C7873">
      <w:pPr>
        <w:pStyle w:val="a3"/>
        <w:rPr>
          <w:rFonts w:ascii="Times New Roman" w:hAnsi="Times New Roman"/>
          <w:b/>
          <w:lang w:val="ba-RU"/>
        </w:rPr>
      </w:pPr>
      <w:r w:rsidRPr="00D445E8">
        <w:rPr>
          <w:rFonts w:ascii="Times New Roman" w:hAnsi="Times New Roman"/>
          <w:b/>
          <w:lang w:val="ba-RU"/>
        </w:rPr>
        <w:t>Илем – Башҡортостан.</w:t>
      </w:r>
    </w:p>
    <w:p w:rsidR="001C7873" w:rsidRPr="00A942B4" w:rsidRDefault="001C7873" w:rsidP="001C7873">
      <w:pPr>
        <w:pStyle w:val="a3"/>
        <w:rPr>
          <w:rFonts w:ascii="Times New Roman" w:hAnsi="Times New Roman"/>
          <w:lang w:val="ba-RU"/>
        </w:rPr>
      </w:pPr>
      <w:r w:rsidRPr="00A942B4">
        <w:rPr>
          <w:rFonts w:ascii="Times New Roman" w:hAnsi="Times New Roman"/>
          <w:lang w:val="ba-RU"/>
        </w:rPr>
        <w:t xml:space="preserve">   Башҡортостан – бик бай ил. Унда нимәләр генә юҡ! Аҡ бүрекле тауҙар ҙа, ҡылғанлы киң яландар ҙа, көмөш һыулы йылғалар ҙа, зәңгәр күлдәр ҙә, икһеҙ-сикһеҙ урмандар ҙа күп бында.</w:t>
      </w:r>
    </w:p>
    <w:p w:rsidR="001C7873" w:rsidRPr="00A942B4" w:rsidRDefault="001C7873" w:rsidP="001C7873">
      <w:pPr>
        <w:pStyle w:val="a3"/>
        <w:rPr>
          <w:rFonts w:ascii="Times New Roman" w:hAnsi="Times New Roman"/>
          <w:lang w:val="ba-RU"/>
        </w:rPr>
      </w:pPr>
      <w:r w:rsidRPr="00A942B4">
        <w:rPr>
          <w:rFonts w:ascii="Times New Roman" w:hAnsi="Times New Roman"/>
          <w:lang w:val="ba-RU"/>
        </w:rPr>
        <w:t xml:space="preserve">        Беҙ йәшәгән ерҙең ҡуйынындағы байлыҡтарҙы һанап бөткөһөҙ. Нефть һәм газ тиһеңме, күмер һәм металл тиһеңме, алтын һәм баҡыр тиһеңме – бөтәһе лә бар был ерҙәрҙә.</w:t>
      </w:r>
    </w:p>
    <w:p w:rsidR="001C7873" w:rsidRPr="00A942B4" w:rsidRDefault="001C7873" w:rsidP="001C7873">
      <w:pPr>
        <w:pStyle w:val="a3"/>
        <w:rPr>
          <w:rFonts w:ascii="Times New Roman" w:hAnsi="Times New Roman"/>
          <w:lang w:val="ba-RU"/>
        </w:rPr>
      </w:pPr>
      <w:r w:rsidRPr="00A942B4">
        <w:rPr>
          <w:rFonts w:ascii="Times New Roman" w:hAnsi="Times New Roman"/>
          <w:lang w:val="ba-RU"/>
        </w:rPr>
        <w:t xml:space="preserve">        Шулай уҡ ҡиммәтле тиреле хайуандары, иҫ киткес балы менән дан ҡаҙанған Башҡортостан. (65 һүҙ.) (Ғ.Рамазановтан.)</w:t>
      </w:r>
    </w:p>
    <w:p w:rsidR="00D445E8" w:rsidRPr="00D07DD1" w:rsidRDefault="00D445E8" w:rsidP="00D445E8">
      <w:pPr>
        <w:jc w:val="both"/>
        <w:rPr>
          <w:b/>
          <w:lang w:val="ba-RU"/>
        </w:rPr>
      </w:pPr>
      <w:r w:rsidRPr="00D07DD1">
        <w:rPr>
          <w:b/>
          <w:lang w:val="ba-RU"/>
        </w:rPr>
        <w:t>Башҡортостан тәбиғәте.</w:t>
      </w:r>
    </w:p>
    <w:p w:rsidR="00D445E8" w:rsidRPr="00D07DD1" w:rsidRDefault="00D445E8" w:rsidP="00D445E8">
      <w:pPr>
        <w:jc w:val="both"/>
        <w:rPr>
          <w:lang w:val="ba-RU"/>
        </w:rPr>
      </w:pPr>
      <w:r w:rsidRPr="00D07DD1">
        <w:rPr>
          <w:lang w:val="ba-RU"/>
        </w:rPr>
        <w:t xml:space="preserve">Башҡортостан тәбиғәте бик бай һәм гүзәл. Унда нимәләр генә юҡ! Бейек-бейек тауҙар, иркен яландар, таҙа һыулы күлдәр, оҙон йылғалар, ҡуйы урмандар бар. Яландарында ҡыҙыл, һары, күк, аҡ сәскәләр үҫә. Ҡуйы урмандарында ҡоштар һайрай. Шулай уҡ унда төрлө ағастар үҫә. Урмандарында ҙур айыуҙар, уҫал бүреләр, хәйләкәр төлкөләр, йүгерек ҡуяндар, тейендәр йәшәй. Тәрән йылғаларында балыҡтар йөҙә. </w:t>
      </w:r>
    </w:p>
    <w:p w:rsidR="00D445E8" w:rsidRPr="00D07DD1" w:rsidRDefault="00D445E8" w:rsidP="00D445E8">
      <w:pPr>
        <w:jc w:val="both"/>
        <w:rPr>
          <w:lang w:val="ba-RU"/>
        </w:rPr>
      </w:pPr>
      <w:r w:rsidRPr="00D07DD1">
        <w:rPr>
          <w:lang w:val="ba-RU"/>
        </w:rPr>
        <w:t>Беҙ йәшәгән ерҙең байлыҡтарын һанап бөткөһөҙ. Нефть һәм газ, күмер һәм металл, алтын һәм көмөш – бөтәһе лә бар бында.</w:t>
      </w:r>
    </w:p>
    <w:p w:rsidR="001C7873" w:rsidRPr="00D07DD1" w:rsidRDefault="001C7873" w:rsidP="001C7873">
      <w:pPr>
        <w:jc w:val="both"/>
        <w:rPr>
          <w:b/>
          <w:lang w:val="ba-RU"/>
        </w:rPr>
      </w:pPr>
      <w:r w:rsidRPr="00D07DD1">
        <w:rPr>
          <w:b/>
          <w:lang w:val="ba-RU"/>
        </w:rPr>
        <w:t>Муйыл.</w:t>
      </w:r>
    </w:p>
    <w:p w:rsidR="001C7873" w:rsidRPr="00D07DD1" w:rsidRDefault="001C7873" w:rsidP="001C7873">
      <w:pPr>
        <w:jc w:val="both"/>
        <w:rPr>
          <w:lang w:val="ba-RU"/>
        </w:rPr>
      </w:pPr>
      <w:r w:rsidRPr="00D07DD1">
        <w:rPr>
          <w:lang w:val="ba-RU"/>
        </w:rPr>
        <w:t>Йәмле ..ҙ к..ндәрендә к..ше(ләр, лар) хуш еҫле муйыл с..ск..һен бер-береһенә б..ләк итер өсөн а..ас(те, ты) йәлләмәй һындыра. Ә инде имен-аман һаҡланып ҡалғандары ем..ш бирһә, муйыл(гә, ға) йәнә бәлә килә. Ау..л кеш..лә(ры, ре) лә, сит-ят ерҙәр(ҙән, ҙан) килеүселәр ҙә а..ас ботаҡта(рен, рын) һындырып ем..шен биҙрә-биҙрә тиреп ала. Муйыл(де, ды) рәнйетеүҙәре тураһында уйлап        (тә, тә) ҡарамайҙар.</w:t>
      </w:r>
    </w:p>
    <w:p w:rsidR="001C7873" w:rsidRPr="00D07DD1" w:rsidRDefault="001C7873" w:rsidP="001C7873">
      <w:pPr>
        <w:jc w:val="both"/>
        <w:rPr>
          <w:b/>
          <w:lang w:val="ba-RU"/>
        </w:rPr>
      </w:pPr>
      <w:r w:rsidRPr="00D07DD1">
        <w:rPr>
          <w:b/>
          <w:lang w:val="ba-RU"/>
        </w:rPr>
        <w:t>Алда йәй.</w:t>
      </w:r>
    </w:p>
    <w:p w:rsidR="001C7873" w:rsidRPr="00D07DD1" w:rsidRDefault="001C7873" w:rsidP="001C7873">
      <w:pPr>
        <w:jc w:val="both"/>
        <w:rPr>
          <w:lang w:val="ba-RU"/>
        </w:rPr>
      </w:pPr>
      <w:r w:rsidRPr="00D07DD1">
        <w:rPr>
          <w:lang w:val="ba-RU"/>
        </w:rPr>
        <w:t>Йәй көнө һеҙ, балалар, һис шикһеҙ урманда булмай ҡалмайһығыҙҙыр. Урман һеҙҙе саф һауаһы, ҡоштар һайрауы менән ҡаршы алыр, тәмле еләктәр менән һыйлар, рәхәтләнеп ял итергә мөмкинлек бирер. Һеҙ ҙә урмандың дуҫы булығыҙ.</w:t>
      </w:r>
    </w:p>
    <w:p w:rsidR="001C7873" w:rsidRPr="00D07DD1" w:rsidRDefault="001C7873" w:rsidP="001C7873">
      <w:pPr>
        <w:jc w:val="both"/>
        <w:rPr>
          <w:lang w:val="ba-RU"/>
        </w:rPr>
      </w:pPr>
      <w:r w:rsidRPr="00D07DD1">
        <w:rPr>
          <w:lang w:val="ba-RU"/>
        </w:rPr>
        <w:t>Тәбиғәткә бер ҡасан да зыян килтермәгеҙ. Сәскәләрҙе өҙмәгеҙ, бөжәктәрҙе тотмағыҙ, ҡош ояларын, ҡырмыҫҡа иләүҙәрен туҙҙырмағыҙ, шишмә, ҡоҙоҡтарҙы бысратмағыҙ. Был турала башҡаларға ла әйтегеҙ.</w:t>
      </w:r>
    </w:p>
    <w:p w:rsidR="001C7873" w:rsidRPr="00D07DD1" w:rsidRDefault="001C7873" w:rsidP="001C7873">
      <w:pPr>
        <w:pStyle w:val="a3"/>
        <w:jc w:val="both"/>
        <w:rPr>
          <w:rFonts w:ascii="Times New Roman" w:hAnsi="Times New Roman"/>
          <w:b/>
          <w:sz w:val="24"/>
          <w:szCs w:val="24"/>
          <w:lang w:val="ba-RU"/>
        </w:rPr>
      </w:pPr>
      <w:r w:rsidRPr="00D07DD1">
        <w:rPr>
          <w:rFonts w:ascii="Times New Roman" w:hAnsi="Times New Roman"/>
          <w:b/>
          <w:sz w:val="24"/>
          <w:szCs w:val="24"/>
        </w:rPr>
        <w:t xml:space="preserve">7- </w:t>
      </w:r>
      <w:r w:rsidRPr="00D07DD1">
        <w:rPr>
          <w:rFonts w:ascii="Times New Roman" w:hAnsi="Times New Roman"/>
          <w:b/>
          <w:sz w:val="24"/>
          <w:szCs w:val="24"/>
          <w:lang w:val="ba-RU"/>
        </w:rPr>
        <w:t xml:space="preserve">се синыф өсөн </w:t>
      </w:r>
      <w:proofErr w:type="gramStart"/>
      <w:r w:rsidRPr="00D07DD1">
        <w:rPr>
          <w:rFonts w:ascii="Times New Roman" w:hAnsi="Times New Roman"/>
          <w:b/>
          <w:sz w:val="24"/>
          <w:szCs w:val="24"/>
          <w:lang w:val="ba-RU"/>
        </w:rPr>
        <w:t>баш</w:t>
      </w:r>
      <w:proofErr w:type="gramEnd"/>
      <w:r w:rsidRPr="00D07DD1">
        <w:rPr>
          <w:rFonts w:ascii="Times New Roman" w:hAnsi="Times New Roman"/>
          <w:b/>
          <w:sz w:val="24"/>
          <w:szCs w:val="24"/>
          <w:lang w:val="ba-RU"/>
        </w:rPr>
        <w:t>ҡорт теленән контроль эш текстары</w:t>
      </w:r>
    </w:p>
    <w:p w:rsidR="001C7873" w:rsidRPr="00D07DD1" w:rsidRDefault="001C7873" w:rsidP="001C7873">
      <w:pPr>
        <w:pStyle w:val="a3"/>
        <w:jc w:val="both"/>
        <w:rPr>
          <w:rFonts w:ascii="Times New Roman" w:hAnsi="Times New Roman"/>
          <w:b/>
          <w:sz w:val="24"/>
          <w:szCs w:val="24"/>
          <w:lang w:val="ba-RU"/>
        </w:rPr>
      </w:pPr>
      <w:r w:rsidRPr="00D07DD1">
        <w:rPr>
          <w:rFonts w:ascii="Times New Roman" w:hAnsi="Times New Roman"/>
          <w:b/>
          <w:sz w:val="24"/>
          <w:szCs w:val="24"/>
          <w:lang w:val="ba-RU"/>
        </w:rPr>
        <w:t>Башҡорт балы.</w:t>
      </w:r>
    </w:p>
    <w:p w:rsidR="001C7873" w:rsidRPr="00D07DD1" w:rsidRDefault="001C7873" w:rsidP="001C7873">
      <w:pPr>
        <w:pStyle w:val="a3"/>
        <w:jc w:val="both"/>
        <w:rPr>
          <w:rFonts w:ascii="Times New Roman" w:hAnsi="Times New Roman"/>
          <w:sz w:val="24"/>
          <w:szCs w:val="24"/>
          <w:lang w:val="ba-RU"/>
        </w:rPr>
      </w:pPr>
      <w:r w:rsidRPr="00D07DD1">
        <w:rPr>
          <w:rFonts w:ascii="Times New Roman" w:hAnsi="Times New Roman"/>
          <w:sz w:val="24"/>
          <w:szCs w:val="24"/>
          <w:lang w:val="ba-RU"/>
        </w:rPr>
        <w:t>Бал ..орто меңәрләгән с..ск..нән хуш еҫле ..ал йыйыуы менән кеш..ләргә борондан билдәле.</w:t>
      </w:r>
    </w:p>
    <w:p w:rsidR="001C7873" w:rsidRPr="00D07DD1" w:rsidRDefault="001C7873" w:rsidP="001C7873">
      <w:pPr>
        <w:pStyle w:val="a3"/>
        <w:jc w:val="both"/>
        <w:rPr>
          <w:rFonts w:ascii="Times New Roman" w:hAnsi="Times New Roman"/>
          <w:sz w:val="24"/>
          <w:szCs w:val="24"/>
          <w:lang w:val="ba-RU"/>
        </w:rPr>
      </w:pPr>
      <w:r w:rsidRPr="00D07DD1">
        <w:rPr>
          <w:rFonts w:ascii="Times New Roman" w:hAnsi="Times New Roman"/>
          <w:sz w:val="24"/>
          <w:szCs w:val="24"/>
          <w:lang w:val="ba-RU"/>
        </w:rPr>
        <w:t>..ал татлы а..ыҡ ҡына түгел, ә унда организмға кәрәк булған алтмыштан артыҡ шифалы матдә бар. Тын юлдарына һал..ын тейгәндә лә, к..п ҡан юғалтҡанда ла, һыҙланғанда ла бал алыштырғыһыҙ дауа булып һанала. ..ал ..орттарының ағыуы, балауыҙы, инә ҡорт ..өтө бик шифалы.</w:t>
      </w:r>
    </w:p>
    <w:p w:rsidR="001C7873" w:rsidRPr="00D07DD1" w:rsidRDefault="001C7873" w:rsidP="001C7873">
      <w:pPr>
        <w:pStyle w:val="a3"/>
        <w:jc w:val="both"/>
        <w:rPr>
          <w:rFonts w:ascii="Times New Roman" w:hAnsi="Times New Roman"/>
          <w:sz w:val="24"/>
          <w:szCs w:val="24"/>
          <w:lang w:val="ba-RU"/>
        </w:rPr>
      </w:pPr>
      <w:r w:rsidRPr="00D07DD1">
        <w:rPr>
          <w:rFonts w:ascii="Times New Roman" w:hAnsi="Times New Roman"/>
          <w:sz w:val="24"/>
          <w:szCs w:val="24"/>
          <w:lang w:val="ba-RU"/>
        </w:rPr>
        <w:t>Татлы һәм шифалы булыуы менән баш..орт балы сит илдәрҙә лә билдәле. Донъяның төрлө ҡал..ларында үткәрелгән ..алыҡ-ара йәрмнкәләрҙә баш..орт балы бер көм..ш, өс алт..н миҙалға лайыҡ булды.</w:t>
      </w:r>
    </w:p>
    <w:p w:rsidR="00D445E8" w:rsidRDefault="00D445E8" w:rsidP="001C7873">
      <w:pPr>
        <w:pStyle w:val="a3"/>
        <w:jc w:val="both"/>
        <w:rPr>
          <w:rFonts w:ascii="Times New Roman" w:hAnsi="Times New Roman"/>
          <w:b/>
          <w:sz w:val="24"/>
          <w:szCs w:val="24"/>
          <w:lang w:val="ba-RU"/>
        </w:rPr>
      </w:pPr>
      <w:r>
        <w:rPr>
          <w:rFonts w:ascii="Times New Roman" w:hAnsi="Times New Roman"/>
          <w:b/>
          <w:sz w:val="24"/>
          <w:szCs w:val="24"/>
          <w:lang w:val="ba-RU"/>
        </w:rPr>
        <w:t>Спорт.</w:t>
      </w:r>
    </w:p>
    <w:p w:rsidR="001C7873" w:rsidRPr="00D445E8" w:rsidRDefault="001C7873" w:rsidP="001C7873">
      <w:pPr>
        <w:pStyle w:val="a3"/>
        <w:jc w:val="both"/>
        <w:rPr>
          <w:rFonts w:ascii="Times New Roman" w:hAnsi="Times New Roman"/>
          <w:b/>
          <w:sz w:val="24"/>
          <w:szCs w:val="24"/>
          <w:lang w:val="ba-RU"/>
        </w:rPr>
      </w:pPr>
      <w:r w:rsidRPr="00D07DD1">
        <w:rPr>
          <w:rFonts w:ascii="Times New Roman" w:hAnsi="Times New Roman"/>
          <w:sz w:val="24"/>
          <w:szCs w:val="24"/>
          <w:lang w:val="ba-RU"/>
        </w:rPr>
        <w:t>Хәҙерге к..ндә йәйәнән у.. атыу ярыштары ..лебеҙҙең күп кенә мөйөштәрендә ойошторола. Беҙ..ең р..спубликала ла был ҡыҙыҡлы ..порт төрө буйынса секци..лар эшләп килә. Унда а..айҙар һәм а..айҙар йөрөй. У.. атыу спо..ты ..ур ғына физик к..с талап итә, уны бигерәк тә йәй..нең керешен тартҡанда ныҡ һиҙәһең. Был спорт төрө менән шөғөлләнә башлағанға тиклем я..шы физик әҙерлек үтергә кәрәк. Шуны ла иҫегеҙҙән сығармағыҙ: йәйә менән у.. – ул, барыһынан элек , ҡорал. Улар менән бик һаҡ эш итегеҙ.</w:t>
      </w:r>
    </w:p>
    <w:p w:rsidR="00D445E8" w:rsidRPr="00D07DD1" w:rsidRDefault="00D445E8" w:rsidP="00D445E8">
      <w:pPr>
        <w:pStyle w:val="a3"/>
        <w:jc w:val="both"/>
        <w:rPr>
          <w:rFonts w:ascii="Times New Roman" w:hAnsi="Times New Roman"/>
          <w:b/>
          <w:sz w:val="24"/>
          <w:szCs w:val="24"/>
          <w:lang w:val="ba-RU"/>
        </w:rPr>
      </w:pPr>
      <w:r w:rsidRPr="00D07DD1">
        <w:rPr>
          <w:rFonts w:ascii="Times New Roman" w:hAnsi="Times New Roman"/>
          <w:b/>
          <w:sz w:val="24"/>
          <w:szCs w:val="24"/>
          <w:lang w:val="ba-RU"/>
        </w:rPr>
        <w:t>Тәбиғәт ҡосағында.</w:t>
      </w:r>
    </w:p>
    <w:p w:rsidR="00D445E8" w:rsidRPr="00D07DD1" w:rsidRDefault="00D445E8" w:rsidP="00D445E8">
      <w:pPr>
        <w:pStyle w:val="a3"/>
        <w:jc w:val="both"/>
        <w:rPr>
          <w:rFonts w:ascii="Times New Roman" w:hAnsi="Times New Roman"/>
          <w:sz w:val="24"/>
          <w:szCs w:val="24"/>
          <w:lang w:val="ba-RU"/>
        </w:rPr>
      </w:pPr>
      <w:r w:rsidRPr="00D07DD1">
        <w:rPr>
          <w:rFonts w:ascii="Times New Roman" w:hAnsi="Times New Roman"/>
          <w:sz w:val="24"/>
          <w:szCs w:val="24"/>
          <w:lang w:val="ba-RU"/>
        </w:rPr>
        <w:t>Т..биғәт ҡосағын(да,дә) ирәүәнләп ял итергә яратаһығыҙмы? Яратаһығыҙ(ҙер,ҙыр). Т..биғәт(ҡа, кә) яһалған һәр сәфәрҙән һуң тын иркенәйеп, яҙылып ҡала бит. Йыл..а буйҙарын ҡыҙырыу, ем..ш-ел..к, б..шмәк йыйыу, балы.. ҡармаҡлау, тау-таштар(гә,ға) күтәрелеү, ҡ.ш(тар, тәр) һайрауын ләззәтләнеп тыңлап, урмандар(ҙә, ҙа) таң ҡаршылау үҙе бер иҫтәлекле сәхифә була, ғ..мер(ҙың, ҙең) һағынышлы бер сәғәте булып хәтергә уйыла. Тәби..әт менән аралашыу нығый. Күңелдә донъя(гә, ға) һөйөү, матурлыҡ(ка, ҡа) наҙ тойғоһо көсәйә төшә. Көс-ҡеүәтең, сыҙамлы(ғың, гең) арта. Рух(ең, ың) сыныға…</w:t>
      </w:r>
    </w:p>
    <w:p w:rsidR="00D445E8" w:rsidRPr="00D07DD1" w:rsidRDefault="00D445E8" w:rsidP="00D445E8">
      <w:pPr>
        <w:pStyle w:val="a3"/>
        <w:jc w:val="both"/>
        <w:rPr>
          <w:rFonts w:ascii="Times New Roman" w:hAnsi="Times New Roman"/>
          <w:sz w:val="24"/>
          <w:szCs w:val="24"/>
          <w:lang w:val="ba-RU"/>
        </w:rPr>
      </w:pPr>
      <w:r w:rsidRPr="00D07DD1">
        <w:rPr>
          <w:rFonts w:ascii="Times New Roman" w:hAnsi="Times New Roman"/>
          <w:sz w:val="24"/>
          <w:szCs w:val="24"/>
          <w:lang w:val="ba-RU"/>
        </w:rPr>
        <w:t>Гелән үҙенә саҡырып торған(дәй, дай) йәмле төйәктәр.</w:t>
      </w:r>
    </w:p>
    <w:p w:rsidR="00D445E8" w:rsidRPr="00D07DD1" w:rsidRDefault="00D445E8" w:rsidP="00D445E8">
      <w:pPr>
        <w:pStyle w:val="a3"/>
        <w:jc w:val="both"/>
        <w:rPr>
          <w:rFonts w:ascii="Times New Roman" w:hAnsi="Times New Roman"/>
          <w:b/>
          <w:sz w:val="24"/>
          <w:szCs w:val="24"/>
          <w:lang w:val="ba-RU"/>
        </w:rPr>
      </w:pPr>
      <w:r w:rsidRPr="00D07DD1">
        <w:rPr>
          <w:rFonts w:ascii="Times New Roman" w:hAnsi="Times New Roman"/>
          <w:b/>
          <w:sz w:val="24"/>
          <w:szCs w:val="24"/>
          <w:lang w:val="ba-RU"/>
        </w:rPr>
        <w:t>Июнь айы.</w:t>
      </w:r>
    </w:p>
    <w:p w:rsidR="00D445E8" w:rsidRPr="00D07DD1" w:rsidRDefault="00D445E8" w:rsidP="00D445E8">
      <w:pPr>
        <w:pStyle w:val="a3"/>
        <w:jc w:val="both"/>
        <w:rPr>
          <w:rFonts w:ascii="Times New Roman" w:hAnsi="Times New Roman"/>
          <w:sz w:val="24"/>
          <w:szCs w:val="24"/>
          <w:lang w:val="ba-RU"/>
        </w:rPr>
      </w:pPr>
      <w:r w:rsidRPr="00D07DD1">
        <w:rPr>
          <w:rFonts w:ascii="Times New Roman" w:hAnsi="Times New Roman"/>
          <w:sz w:val="24"/>
          <w:szCs w:val="24"/>
          <w:lang w:val="ba-RU"/>
        </w:rPr>
        <w:t>Июнь – йыл(дең, дың) иң мат..р айы. Бол..н, туғай(ҙар,ҙәр) гөрләп с..скә ата. Был айҙа ..фө ҡ..лаһына яҡын аҡландар(ҙа, ҙә) 40-(тан, тән) ашыу с..скә төрөн күрергә мөмкин.</w:t>
      </w:r>
    </w:p>
    <w:p w:rsidR="00D445E8" w:rsidRPr="00D07DD1" w:rsidRDefault="00D445E8" w:rsidP="00D445E8">
      <w:pPr>
        <w:pStyle w:val="a3"/>
        <w:jc w:val="both"/>
        <w:rPr>
          <w:rFonts w:ascii="Times New Roman" w:hAnsi="Times New Roman"/>
          <w:sz w:val="24"/>
          <w:szCs w:val="24"/>
          <w:lang w:val="ba-RU"/>
        </w:rPr>
      </w:pPr>
      <w:r w:rsidRPr="00D07DD1">
        <w:rPr>
          <w:rFonts w:ascii="Times New Roman" w:hAnsi="Times New Roman"/>
          <w:sz w:val="24"/>
          <w:szCs w:val="24"/>
          <w:lang w:val="ba-RU"/>
        </w:rPr>
        <w:t xml:space="preserve"> Йыл..а, күл(дар, дәр) өҫтөн ап-аҡ һәм һап-..ары томбойоҡ с..скәлә(ре, ры) ҡаплай.</w:t>
      </w:r>
    </w:p>
    <w:p w:rsidR="00D445E8" w:rsidRPr="00D07DD1" w:rsidRDefault="00D445E8" w:rsidP="00D445E8">
      <w:pPr>
        <w:pStyle w:val="a3"/>
        <w:jc w:val="both"/>
        <w:rPr>
          <w:rFonts w:ascii="Times New Roman" w:hAnsi="Times New Roman"/>
          <w:sz w:val="24"/>
          <w:szCs w:val="24"/>
          <w:lang w:val="ba-RU"/>
        </w:rPr>
      </w:pPr>
      <w:r w:rsidRPr="00D07DD1">
        <w:rPr>
          <w:rFonts w:ascii="Times New Roman" w:hAnsi="Times New Roman"/>
          <w:sz w:val="24"/>
          <w:szCs w:val="24"/>
          <w:lang w:val="ba-RU"/>
        </w:rPr>
        <w:t>Май, июнь – ҡоштар(ҙең, ҙың) бала сығарыу ваҡыты. Улар балалары(нә, на) ашар(гә, ға) ташып бер була. Мәҫәлән, бәл..кәй генә себен сәпсеге тәүлеге(на, нә) 560 тапҡыр осоп, аҙы.. килтерә.</w:t>
      </w:r>
    </w:p>
    <w:p w:rsidR="00D445E8" w:rsidRPr="00D07DD1" w:rsidRDefault="00D445E8" w:rsidP="00D445E8">
      <w:pPr>
        <w:pStyle w:val="a3"/>
        <w:jc w:val="both"/>
        <w:rPr>
          <w:rFonts w:ascii="Times New Roman" w:hAnsi="Times New Roman"/>
          <w:sz w:val="24"/>
          <w:szCs w:val="24"/>
          <w:lang w:val="ba-RU"/>
        </w:rPr>
      </w:pPr>
      <w:r w:rsidRPr="00D07DD1">
        <w:rPr>
          <w:rFonts w:ascii="Times New Roman" w:hAnsi="Times New Roman"/>
          <w:sz w:val="24"/>
          <w:szCs w:val="24"/>
          <w:lang w:val="ba-RU"/>
        </w:rPr>
        <w:t>Июндә күбәләк(тәр, тар) оса. Бал ҡорто күс айыра.</w:t>
      </w:r>
    </w:p>
    <w:p w:rsidR="00D445E8" w:rsidRPr="00D07DD1" w:rsidRDefault="00D445E8" w:rsidP="00D445E8">
      <w:pPr>
        <w:pStyle w:val="a3"/>
        <w:jc w:val="both"/>
        <w:rPr>
          <w:rFonts w:ascii="Times New Roman" w:hAnsi="Times New Roman"/>
          <w:sz w:val="24"/>
          <w:szCs w:val="24"/>
          <w:lang w:val="ba-RU"/>
        </w:rPr>
      </w:pPr>
      <w:r w:rsidRPr="00D07DD1">
        <w:rPr>
          <w:rFonts w:ascii="Times New Roman" w:hAnsi="Times New Roman"/>
          <w:sz w:val="24"/>
          <w:szCs w:val="24"/>
          <w:lang w:val="ba-RU"/>
        </w:rPr>
        <w:t>Июнь – тәүге еләк(тар, тәр) айы. Иң тәүҙә ҡайын ..ләге бешә.</w:t>
      </w:r>
    </w:p>
    <w:p w:rsidR="00D445E8" w:rsidRDefault="00D445E8" w:rsidP="00D445E8">
      <w:pPr>
        <w:pStyle w:val="a3"/>
        <w:jc w:val="both"/>
        <w:rPr>
          <w:rFonts w:ascii="Times New Roman" w:hAnsi="Times New Roman"/>
          <w:sz w:val="24"/>
          <w:szCs w:val="24"/>
          <w:lang w:val="ba-RU"/>
        </w:rPr>
      </w:pPr>
      <w:r w:rsidRPr="00D07DD1">
        <w:rPr>
          <w:rFonts w:ascii="Times New Roman" w:hAnsi="Times New Roman"/>
          <w:sz w:val="24"/>
          <w:szCs w:val="24"/>
          <w:lang w:val="ba-RU"/>
        </w:rPr>
        <w:t xml:space="preserve">22 июнь – йыл эсендә иң оҙон к..н һәм иң ҡыҫҡа т..н. Бер нисә к..н шулай тигеҙ тора, шунан й..йге к..н ҡыҫҡара баш(ләй, лай). </w:t>
      </w:r>
    </w:p>
    <w:p w:rsidR="001C7873" w:rsidRPr="00D07DD1" w:rsidRDefault="001C7873" w:rsidP="001C7873">
      <w:pPr>
        <w:pStyle w:val="a3"/>
        <w:jc w:val="both"/>
        <w:rPr>
          <w:rFonts w:ascii="Times New Roman" w:hAnsi="Times New Roman"/>
          <w:b/>
          <w:sz w:val="24"/>
          <w:szCs w:val="24"/>
          <w:lang w:val="ba-RU"/>
        </w:rPr>
      </w:pPr>
      <w:r w:rsidRPr="00D07DD1">
        <w:rPr>
          <w:rFonts w:ascii="Times New Roman" w:hAnsi="Times New Roman"/>
          <w:b/>
          <w:sz w:val="24"/>
          <w:szCs w:val="24"/>
          <w:lang w:val="ba-RU"/>
        </w:rPr>
        <w:t>Башҡортостан атлылары.</w:t>
      </w:r>
    </w:p>
    <w:p w:rsidR="001C7873" w:rsidRPr="00D07DD1" w:rsidRDefault="001C7873" w:rsidP="001C7873">
      <w:pPr>
        <w:pStyle w:val="a3"/>
        <w:jc w:val="both"/>
        <w:rPr>
          <w:rFonts w:ascii="Times New Roman" w:hAnsi="Times New Roman"/>
          <w:sz w:val="24"/>
          <w:szCs w:val="24"/>
          <w:lang w:val="ba-RU"/>
        </w:rPr>
      </w:pPr>
      <w:r w:rsidRPr="00D07DD1">
        <w:rPr>
          <w:rFonts w:ascii="Times New Roman" w:hAnsi="Times New Roman"/>
          <w:sz w:val="24"/>
          <w:szCs w:val="24"/>
          <w:lang w:val="ba-RU"/>
        </w:rPr>
        <w:t>Бөйөк Ватан һу..ышы ..ылдарында Баш..орто..танда атлы див..зия ойошторолдо. Уның к..мандиры итеп ген..рал Шаймо..атов билдәләнде.</w:t>
      </w:r>
    </w:p>
    <w:p w:rsidR="001C7873" w:rsidRPr="00D07DD1" w:rsidRDefault="001C7873" w:rsidP="001C7873">
      <w:pPr>
        <w:pStyle w:val="a3"/>
        <w:jc w:val="both"/>
        <w:rPr>
          <w:rFonts w:ascii="Times New Roman" w:hAnsi="Times New Roman"/>
          <w:sz w:val="24"/>
          <w:szCs w:val="24"/>
          <w:lang w:val="ba-RU"/>
        </w:rPr>
      </w:pPr>
      <w:r w:rsidRPr="00D07DD1">
        <w:rPr>
          <w:rFonts w:ascii="Times New Roman" w:hAnsi="Times New Roman"/>
          <w:sz w:val="24"/>
          <w:szCs w:val="24"/>
          <w:lang w:val="ba-RU"/>
        </w:rPr>
        <w:t>Тиҙҙән баш..орт ..тлылары ваг..ндарға тейәлеп, көнбайышҡа ҡуҙғалды. Улар фашистарға ҡаршы бат..рҙарса ..уғышты. Ҡаты ..уғыштарҙың б..реһендә ..енерал Ша..моратов ҡаһармандарса һәләк булды.</w:t>
      </w:r>
    </w:p>
    <w:p w:rsidR="001C7873" w:rsidRPr="00D07DD1" w:rsidRDefault="001C7873" w:rsidP="001C7873">
      <w:pPr>
        <w:pStyle w:val="a3"/>
        <w:jc w:val="both"/>
        <w:rPr>
          <w:rFonts w:ascii="Times New Roman" w:hAnsi="Times New Roman"/>
          <w:sz w:val="24"/>
          <w:szCs w:val="24"/>
          <w:lang w:val="ba-RU"/>
        </w:rPr>
      </w:pPr>
      <w:r w:rsidRPr="00D07DD1">
        <w:rPr>
          <w:rFonts w:ascii="Times New Roman" w:hAnsi="Times New Roman"/>
          <w:sz w:val="24"/>
          <w:szCs w:val="24"/>
          <w:lang w:val="ba-RU"/>
        </w:rPr>
        <w:t>1943 ..ылдың ..ктябрендә баш..орт ..тлылары Чернигов ..алаһын фа..истарҙан азат итте. Баш ..алабыҙ Мәск..ү, уларҙың еңеүен ҡотлап, сал..т бирҙе.</w:t>
      </w:r>
    </w:p>
    <w:p w:rsidR="001C7873" w:rsidRPr="00D07DD1" w:rsidRDefault="001C7873" w:rsidP="001C7873">
      <w:pPr>
        <w:pStyle w:val="a3"/>
        <w:jc w:val="both"/>
        <w:rPr>
          <w:rFonts w:ascii="Times New Roman" w:hAnsi="Times New Roman"/>
          <w:sz w:val="24"/>
          <w:szCs w:val="24"/>
          <w:lang w:val="ba-RU"/>
        </w:rPr>
      </w:pPr>
      <w:r w:rsidRPr="00D07DD1">
        <w:rPr>
          <w:rFonts w:ascii="Times New Roman" w:hAnsi="Times New Roman"/>
          <w:sz w:val="24"/>
          <w:szCs w:val="24"/>
          <w:lang w:val="ba-RU"/>
        </w:rPr>
        <w:t>Див..зия В..лганан Берл..нға тиклем данлы юл үтте. К..п ҡаһармандар һәләк булды. Див..зиянан 76 кеш..гә С..веттар С..юзы Г..ройы ис..ме бирелде.</w:t>
      </w:r>
    </w:p>
    <w:p w:rsidR="00D445E8" w:rsidRDefault="00D445E8" w:rsidP="001C7873">
      <w:pPr>
        <w:pStyle w:val="a3"/>
        <w:jc w:val="both"/>
        <w:rPr>
          <w:rFonts w:ascii="Times New Roman" w:hAnsi="Times New Roman"/>
          <w:sz w:val="24"/>
          <w:szCs w:val="24"/>
          <w:lang w:val="ba-RU"/>
        </w:rPr>
      </w:pPr>
    </w:p>
    <w:p w:rsidR="00D445E8" w:rsidRDefault="00D445E8" w:rsidP="001C7873">
      <w:pPr>
        <w:pStyle w:val="a3"/>
        <w:jc w:val="both"/>
        <w:rPr>
          <w:rFonts w:ascii="Times New Roman" w:hAnsi="Times New Roman"/>
          <w:sz w:val="24"/>
          <w:szCs w:val="24"/>
          <w:lang w:val="ba-RU"/>
        </w:rPr>
      </w:pPr>
    </w:p>
    <w:p w:rsidR="00D445E8" w:rsidRDefault="00D445E8" w:rsidP="001C7873">
      <w:pPr>
        <w:pStyle w:val="a3"/>
        <w:jc w:val="both"/>
        <w:rPr>
          <w:rFonts w:ascii="Times New Roman" w:hAnsi="Times New Roman"/>
          <w:sz w:val="24"/>
          <w:szCs w:val="24"/>
          <w:lang w:val="ba-RU"/>
        </w:rPr>
      </w:pPr>
    </w:p>
    <w:p w:rsidR="001C7873" w:rsidRPr="00D07DD1" w:rsidRDefault="001C7873" w:rsidP="001C7873">
      <w:pPr>
        <w:pStyle w:val="a3"/>
        <w:jc w:val="both"/>
        <w:rPr>
          <w:rFonts w:ascii="Times New Roman" w:hAnsi="Times New Roman"/>
          <w:sz w:val="24"/>
          <w:szCs w:val="24"/>
          <w:lang w:val="ba-RU"/>
        </w:rPr>
      </w:pPr>
    </w:p>
    <w:p w:rsidR="001C7873" w:rsidRPr="00D07DD1" w:rsidRDefault="001C7873" w:rsidP="001C7873">
      <w:pPr>
        <w:pStyle w:val="a3"/>
        <w:jc w:val="both"/>
        <w:rPr>
          <w:rFonts w:ascii="Times New Roman" w:hAnsi="Times New Roman"/>
          <w:sz w:val="24"/>
          <w:szCs w:val="24"/>
          <w:lang w:val="ba-RU"/>
        </w:rPr>
      </w:pPr>
    </w:p>
    <w:p w:rsidR="001C7873" w:rsidRDefault="001C7873" w:rsidP="001C7873">
      <w:pPr>
        <w:jc w:val="both"/>
        <w:rPr>
          <w:rFonts w:eastAsia="Calibri"/>
          <w:b/>
          <w:lang w:val="ba-RU"/>
        </w:rPr>
      </w:pPr>
      <w:r w:rsidRPr="00D07DD1">
        <w:rPr>
          <w:rFonts w:eastAsia="Calibri"/>
          <w:b/>
          <w:lang w:val="ba-RU"/>
        </w:rPr>
        <w:t>8 синыф өсөн башҡорт теленән контроль эш текстары.</w:t>
      </w:r>
    </w:p>
    <w:p w:rsidR="001C7873" w:rsidRPr="00D07DD1" w:rsidRDefault="001C7873" w:rsidP="001C7873">
      <w:pPr>
        <w:jc w:val="both"/>
        <w:rPr>
          <w:rFonts w:eastAsia="Calibri"/>
          <w:b/>
          <w:lang w:val="ba-RU"/>
        </w:rPr>
      </w:pPr>
      <w:r w:rsidRPr="00D07DD1">
        <w:rPr>
          <w:rFonts w:eastAsia="Calibri"/>
          <w:b/>
          <w:lang w:val="ba-RU"/>
        </w:rPr>
        <w:t>Япраҡтар.</w:t>
      </w:r>
    </w:p>
    <w:p w:rsidR="001C7873" w:rsidRPr="00D07DD1" w:rsidRDefault="001C7873" w:rsidP="001C7873">
      <w:pPr>
        <w:jc w:val="both"/>
        <w:rPr>
          <w:rFonts w:eastAsia="Calibri"/>
          <w:lang w:val="ba-RU"/>
        </w:rPr>
      </w:pPr>
      <w:r w:rsidRPr="00D07DD1">
        <w:rPr>
          <w:rFonts w:eastAsia="Calibri"/>
          <w:lang w:val="ba-RU"/>
        </w:rPr>
        <w:t>Тәбиғәт ҡануны шундай: көҙ еттеме, ағастар япраҡтарын ҡоя башлай. Баҡса йәки аллея буйлап килһәң, һинең өҫтөңә шыбыр-шыбыр япраҡтар яуа, һап-һары япраҡтар... Ҡайһы саҡта ел сыға ла уларҙы өйрөлтөп алыҫтарға алып китә. Ә ағастар, йәшәү хаҡына үлемһеҙ батырлыҡҡа барыусы улдарын оҙатҡан әсәләр шикелле, ғорур һәм моңһоу ҡараш менән уларҙы оҙатып ҡала.</w:t>
      </w:r>
    </w:p>
    <w:p w:rsidR="001C7873" w:rsidRPr="00D07DD1" w:rsidRDefault="001C7873" w:rsidP="001C7873">
      <w:pPr>
        <w:jc w:val="both"/>
        <w:rPr>
          <w:rFonts w:eastAsia="Calibri"/>
          <w:lang w:val="ba-RU"/>
        </w:rPr>
      </w:pPr>
      <w:r w:rsidRPr="00D07DD1">
        <w:rPr>
          <w:rFonts w:eastAsia="Calibri"/>
          <w:lang w:val="ba-RU"/>
        </w:rPr>
        <w:t>Япраҡтар, япраҡтар... Улар йәй буйына донъяға йәм биреп, дәртләнеп, елкенеп йәшәйҙәр ҙә, ваҡыты еткәс, бөтә йәшәү һуттарын үҙҙәрен тыуҙырған ағас тамырҙарына биреп, ялҡынға әйләнәләр, балҡып үләләр.</w:t>
      </w:r>
    </w:p>
    <w:p w:rsidR="001C7873" w:rsidRPr="00D07DD1" w:rsidRDefault="001C7873" w:rsidP="001C7873">
      <w:pPr>
        <w:jc w:val="both"/>
        <w:rPr>
          <w:rFonts w:eastAsia="Calibri"/>
          <w:lang w:val="ba-RU"/>
        </w:rPr>
      </w:pPr>
      <w:r w:rsidRPr="00D07DD1">
        <w:rPr>
          <w:rFonts w:eastAsia="Calibri"/>
          <w:lang w:val="ba-RU"/>
        </w:rPr>
        <w:t>-Леп-леп-леп!</w:t>
      </w:r>
    </w:p>
    <w:p w:rsidR="001C7873" w:rsidRPr="00D07DD1" w:rsidRDefault="001C7873" w:rsidP="001C7873">
      <w:pPr>
        <w:jc w:val="both"/>
        <w:rPr>
          <w:rFonts w:eastAsia="Calibri"/>
          <w:lang w:val="ba-RU"/>
        </w:rPr>
      </w:pPr>
      <w:r w:rsidRPr="00D07DD1">
        <w:rPr>
          <w:rFonts w:eastAsia="Calibri"/>
          <w:lang w:val="ba-RU"/>
        </w:rPr>
        <w:t>Һәр көҙҙә ергә япраҡтар һибелә, юлдарҙы, һуҡмаҡтарҙы күмеп китә. Улар өҫтөнән атлап килгәндә, мин үҙемде янып торған йондоҙҙарға баҫҡандай хис итәм. Алтын тәңкә төҫлө һап-һары япраҡтар...</w:t>
      </w:r>
    </w:p>
    <w:p w:rsidR="001C7873" w:rsidRPr="00D07DD1" w:rsidRDefault="001C7873" w:rsidP="001C7873">
      <w:pPr>
        <w:jc w:val="both"/>
        <w:rPr>
          <w:rFonts w:eastAsia="Calibri"/>
          <w:lang w:val="ba-RU"/>
        </w:rPr>
      </w:pPr>
      <w:r w:rsidRPr="00D07DD1">
        <w:rPr>
          <w:rFonts w:eastAsia="Calibri"/>
          <w:lang w:val="ba-RU"/>
        </w:rPr>
        <w:t>Тағы ла көҙ етте. О, тәбиғәт ихтыяры,япраҡтар быйыл йәм-йәшел килеш ергә ҡойола. Өҙәлгә йәшлек шикелле япраҡтарға баҫып үтергә аяҡтарым бармай.</w:t>
      </w:r>
    </w:p>
    <w:p w:rsidR="001C7873" w:rsidRPr="00D07DD1" w:rsidRDefault="001C7873" w:rsidP="001C7873">
      <w:pPr>
        <w:jc w:val="both"/>
        <w:rPr>
          <w:rFonts w:eastAsia="Calibri"/>
          <w:lang w:val="ba-RU"/>
        </w:rPr>
      </w:pPr>
      <w:r w:rsidRPr="00D07DD1">
        <w:rPr>
          <w:rFonts w:eastAsia="Calibri"/>
          <w:lang w:val="ba-RU"/>
        </w:rPr>
        <w:t>Эш:</w:t>
      </w:r>
    </w:p>
    <w:p w:rsidR="001C7873" w:rsidRPr="00D07DD1" w:rsidRDefault="001C7873" w:rsidP="001C7873">
      <w:pPr>
        <w:jc w:val="both"/>
        <w:rPr>
          <w:rFonts w:eastAsia="Calibri"/>
          <w:lang w:val="ba-RU"/>
        </w:rPr>
      </w:pPr>
      <w:r w:rsidRPr="00D07DD1">
        <w:rPr>
          <w:rFonts w:eastAsia="Calibri"/>
          <w:lang w:val="ba-RU"/>
        </w:rPr>
        <w:t>М.ктәп, с.ныф, у.тыусы, бал.лар, д.рес, баш.орт теле, ту.ан тел, кит.п, .әләм, та.та, дәре.лек, ур.м, х.йерле  к.н, .аумы.ығыҙ, .ау булығыҙ.</w:t>
      </w:r>
    </w:p>
    <w:p w:rsidR="00D445E8" w:rsidRPr="00D07DD1" w:rsidRDefault="00D445E8" w:rsidP="00D445E8">
      <w:pPr>
        <w:jc w:val="both"/>
        <w:rPr>
          <w:rFonts w:eastAsia="Calibri"/>
          <w:lang w:val="ba-RU"/>
        </w:rPr>
      </w:pPr>
      <w:r w:rsidRPr="00D07DD1">
        <w:rPr>
          <w:rFonts w:eastAsia="Calibri"/>
          <w:b/>
          <w:lang w:val="ba-RU"/>
        </w:rPr>
        <w:t>Ҡышлаусы ҡоштар</w:t>
      </w:r>
      <w:r w:rsidRPr="00D07DD1">
        <w:rPr>
          <w:rFonts w:eastAsia="Calibri"/>
          <w:lang w:val="ba-RU"/>
        </w:rPr>
        <w:t>.</w:t>
      </w:r>
    </w:p>
    <w:p w:rsidR="00D445E8" w:rsidRPr="00D07DD1" w:rsidRDefault="00D445E8" w:rsidP="00D445E8">
      <w:pPr>
        <w:jc w:val="both"/>
        <w:rPr>
          <w:rFonts w:eastAsia="Calibri"/>
          <w:lang w:val="ba-RU"/>
        </w:rPr>
      </w:pPr>
      <w:r w:rsidRPr="00D07DD1">
        <w:rPr>
          <w:rFonts w:eastAsia="Calibri"/>
          <w:lang w:val="ba-RU"/>
        </w:rPr>
        <w:t>Ҡыш.Бөтә ерҙә ап-аҡ ҡар һырынтылары.Урман тып-тын,ул уйға сумған төҫлө.Ҡар аҫтында һығылған ағастар әкиәттәге кеүек булып ҡалғандар.</w:t>
      </w:r>
    </w:p>
    <w:p w:rsidR="00D445E8" w:rsidRPr="00D07DD1" w:rsidRDefault="00D445E8" w:rsidP="00D445E8">
      <w:pPr>
        <w:jc w:val="both"/>
        <w:rPr>
          <w:rFonts w:eastAsia="Calibri"/>
          <w:lang w:val="ba-RU"/>
        </w:rPr>
      </w:pPr>
      <w:r w:rsidRPr="00D07DD1">
        <w:rPr>
          <w:rFonts w:eastAsia="Calibri"/>
          <w:lang w:val="ba-RU"/>
        </w:rPr>
        <w:t>Ғинуар беҙҙең яҡта бик ҡаты була,һалҡындар хатта 40градустан да уҙып киткеләй.Ыжғыр буранлы көндәр күп.Ел һыҙғыра,олой,ҡоторона,ләкин ул ҡапыл туҡтай.Һыуыҡ йомшара,тағы ла тынлыҡ урынлаша.</w:t>
      </w:r>
    </w:p>
    <w:p w:rsidR="00D445E8" w:rsidRPr="00D07DD1" w:rsidRDefault="00D445E8" w:rsidP="00D445E8">
      <w:pPr>
        <w:jc w:val="both"/>
        <w:rPr>
          <w:rFonts w:eastAsia="Calibri"/>
          <w:lang w:val="ba-RU"/>
        </w:rPr>
      </w:pPr>
      <w:r w:rsidRPr="00D07DD1">
        <w:rPr>
          <w:rFonts w:eastAsia="Calibri"/>
          <w:lang w:val="ba-RU"/>
        </w:rPr>
        <w:t>Тәжрибәле натуралист һәр саҡ ҡарҙа ҡышҡы йән эйәләренең эҙҙәрен таба.Бына ҡар өҫтөндә дегәнәк баштары туҙҙырылған,бында ҡарабаш турғайҙар ем эҙләгән.</w:t>
      </w:r>
    </w:p>
    <w:p w:rsidR="00D445E8" w:rsidRPr="00D07DD1" w:rsidRDefault="00D445E8" w:rsidP="00D445E8">
      <w:pPr>
        <w:jc w:val="both"/>
        <w:rPr>
          <w:rFonts w:eastAsia="Calibri"/>
          <w:lang w:val="ba-RU"/>
        </w:rPr>
      </w:pPr>
      <w:r w:rsidRPr="00D07DD1">
        <w:rPr>
          <w:rFonts w:eastAsia="Calibri"/>
          <w:lang w:val="ba-RU"/>
        </w:rPr>
        <w:t>Сел,һуйыр,ҡор кеүек ҡоштар сатлама һыуыҡтар үткәнен тәрән ҡар эсендә көтәләр.Тик һайыҫҡан,ҡарға,турғайҙар ғына көслө һыуыҡтарға бирешмәйҙәр,улар кеше йәшәгән урындарға яҡыныраҡ киләләр.Сөнки бында аҙыҡ табыуы еңелерәк уларға.Поляр өкөһө төньяҡта йәшәй,ә ҡышын беҙгә күсеп килә.</w:t>
      </w:r>
    </w:p>
    <w:p w:rsidR="00D445E8" w:rsidRPr="00D07DD1" w:rsidRDefault="00D445E8" w:rsidP="00D445E8">
      <w:pPr>
        <w:jc w:val="both"/>
        <w:rPr>
          <w:rFonts w:eastAsia="Calibri"/>
          <w:lang w:val="ba-RU"/>
        </w:rPr>
      </w:pPr>
      <w:r w:rsidRPr="00D07DD1">
        <w:rPr>
          <w:rFonts w:eastAsia="Calibri"/>
          <w:lang w:val="ba-RU"/>
        </w:rPr>
        <w:t>Башҡортостанда 70-тән артыҡ ҡош ҡышлай.Һеҙҙә ниндәй ҡоштар ҡышлай?Уларға һеҙ нисек ярҙам итәһегеҙ?(“Совет Башҡортостаны”)</w:t>
      </w:r>
    </w:p>
    <w:p w:rsidR="00D445E8" w:rsidRPr="00D07DD1" w:rsidRDefault="00D445E8" w:rsidP="00D445E8">
      <w:pPr>
        <w:jc w:val="both"/>
        <w:rPr>
          <w:rFonts w:eastAsia="Calibri"/>
          <w:b/>
          <w:lang w:val="ba-RU"/>
        </w:rPr>
      </w:pPr>
      <w:r w:rsidRPr="00D07DD1">
        <w:rPr>
          <w:rFonts w:eastAsia="Calibri"/>
          <w:b/>
          <w:lang w:val="ba-RU"/>
        </w:rPr>
        <w:t>Яҙ килә</w:t>
      </w:r>
    </w:p>
    <w:p w:rsidR="00D445E8" w:rsidRPr="00D07DD1" w:rsidRDefault="00D445E8" w:rsidP="00D445E8">
      <w:pPr>
        <w:jc w:val="both"/>
        <w:rPr>
          <w:rFonts w:eastAsia="Calibri"/>
          <w:lang w:val="ba-RU"/>
        </w:rPr>
      </w:pPr>
      <w:r w:rsidRPr="00D07DD1">
        <w:rPr>
          <w:rFonts w:eastAsia="Calibri"/>
          <w:lang w:val="ba-RU"/>
        </w:rPr>
        <w:t>Я.  килеүен иң тәүҙә ҡоштар һиҙенә. Сәүкәләр, т.рғайҙар оя эҙләп оса, йылы яҡтан ҡара ҡар.алар ҡайта. Ә Ҡыҙылтүш турғайҙар, киреһенсә, төнъяҡҡа, һалҡын т.йга  урм.ндарына күсә.</w:t>
      </w:r>
    </w:p>
    <w:p w:rsidR="00D445E8" w:rsidRPr="00D07DD1" w:rsidRDefault="00D445E8" w:rsidP="00D445E8">
      <w:pPr>
        <w:jc w:val="both"/>
        <w:rPr>
          <w:rFonts w:eastAsia="Calibri"/>
          <w:lang w:val="ba-RU"/>
        </w:rPr>
      </w:pPr>
      <w:r w:rsidRPr="00D07DD1">
        <w:rPr>
          <w:rFonts w:eastAsia="Calibri"/>
          <w:lang w:val="ba-RU"/>
        </w:rPr>
        <w:t>Марттың икенсе яртыһында а.ас ботаҡтарында б.рө тулыша башлай.</w:t>
      </w:r>
    </w:p>
    <w:p w:rsidR="00D445E8" w:rsidRPr="00D07DD1" w:rsidRDefault="00D445E8" w:rsidP="00D445E8">
      <w:pPr>
        <w:jc w:val="both"/>
        <w:rPr>
          <w:rFonts w:eastAsia="Calibri"/>
          <w:lang w:val="ba-RU"/>
        </w:rPr>
      </w:pPr>
      <w:r w:rsidRPr="00D07DD1">
        <w:rPr>
          <w:rFonts w:eastAsia="Calibri"/>
          <w:lang w:val="ba-RU"/>
        </w:rPr>
        <w:t xml:space="preserve">Йыл.а, к.лдәрҙә балы.тар уяна. Ур.андағы йәнлектәр тиреләрен алмаштыра. Был осорҙа һунар итергә ярамай. </w:t>
      </w:r>
    </w:p>
    <w:p w:rsidR="00D445E8" w:rsidRPr="00D07DD1" w:rsidRDefault="00D445E8" w:rsidP="00D445E8">
      <w:pPr>
        <w:jc w:val="both"/>
        <w:rPr>
          <w:rFonts w:eastAsia="Calibri"/>
          <w:lang w:val="ba-RU"/>
        </w:rPr>
      </w:pPr>
      <w:r w:rsidRPr="00D07DD1">
        <w:rPr>
          <w:rFonts w:eastAsia="Calibri"/>
          <w:lang w:val="ba-RU"/>
        </w:rPr>
        <w:t>Март аҙағында ҡаңғылдашып ҡыр ҡа.ҙары ҡайтып төшә.</w:t>
      </w:r>
    </w:p>
    <w:p w:rsidR="00D445E8" w:rsidRDefault="00D445E8" w:rsidP="00D445E8">
      <w:pPr>
        <w:jc w:val="both"/>
        <w:rPr>
          <w:rFonts w:eastAsia="Calibri"/>
          <w:lang w:val="ba-RU"/>
        </w:rPr>
      </w:pPr>
      <w:r w:rsidRPr="00D07DD1">
        <w:rPr>
          <w:rFonts w:eastAsia="Calibri"/>
          <w:lang w:val="ba-RU"/>
        </w:rPr>
        <w:t>Был айҙы бөтә тереклек ауыр кисерә. Йәнлектәр, .оштар асыға. Шуға күрә ҡанатлы дуҫтарға оялар яһарға, та.араҡтар элергә, ем һибергә кәрәк.</w:t>
      </w:r>
    </w:p>
    <w:p w:rsidR="001C7873" w:rsidRPr="00D07DD1" w:rsidRDefault="001C7873" w:rsidP="001C7873">
      <w:pPr>
        <w:jc w:val="both"/>
        <w:rPr>
          <w:rFonts w:eastAsia="Calibri"/>
          <w:b/>
          <w:lang w:val="ba-RU"/>
        </w:rPr>
      </w:pPr>
      <w:r w:rsidRPr="00D07DD1">
        <w:rPr>
          <w:rFonts w:eastAsia="Calibri"/>
          <w:b/>
          <w:lang w:val="ba-RU"/>
        </w:rPr>
        <w:t>Йәштән сынығырға кәрәк.</w:t>
      </w:r>
    </w:p>
    <w:p w:rsidR="001C7873" w:rsidRPr="00D07DD1" w:rsidRDefault="001C7873" w:rsidP="001C7873">
      <w:pPr>
        <w:jc w:val="both"/>
        <w:rPr>
          <w:rFonts w:eastAsia="Calibri"/>
          <w:lang w:val="ba-RU"/>
        </w:rPr>
      </w:pPr>
      <w:r w:rsidRPr="00D07DD1">
        <w:rPr>
          <w:rFonts w:eastAsia="Calibri"/>
          <w:lang w:val="ba-RU"/>
        </w:rPr>
        <w:t>(Үҙемде үҙем тикшерәм)</w:t>
      </w:r>
    </w:p>
    <w:p w:rsidR="001C7873" w:rsidRPr="00D07DD1" w:rsidRDefault="001C7873" w:rsidP="001C7873">
      <w:pPr>
        <w:jc w:val="both"/>
        <w:rPr>
          <w:rFonts w:eastAsia="Calibri"/>
          <w:lang w:val="ba-RU"/>
        </w:rPr>
      </w:pPr>
      <w:r w:rsidRPr="00D07DD1">
        <w:rPr>
          <w:rFonts w:eastAsia="Calibri"/>
          <w:lang w:val="ba-RU"/>
        </w:rPr>
        <w:t>Һәр .ала сабый саҡтан уҡ яҡшы холоҡло булып үҫергә тейеш.Ыҫпайлыҡ һәм йыйнаҡлыҡ,эшсәнлек һәм тырышлыҡ кеүек яҡшы ғәҙәттәрҙе кесе йәштән үк үҙеңдә тәрбиәләргә кәрәк.Бындай һ.йбәт сифаттарға эйә булған к.шене һәр кем хөрмәтләй,яҡын итә.Һәр бала ҙ.рҙарға ихтирамлы,б.ләкәйҙәргә иғтибарлы булһын.Әҙәпле бала ололар менән һәр саҡ үҙе башлап иҫәнләшә,х.йерле иртә,тыныс йо.о теләй.</w:t>
      </w:r>
    </w:p>
    <w:p w:rsidR="001C7873" w:rsidRPr="00D07DD1" w:rsidRDefault="001C7873" w:rsidP="001C7873">
      <w:pPr>
        <w:jc w:val="both"/>
        <w:rPr>
          <w:rFonts w:eastAsia="Calibri"/>
          <w:lang w:val="ba-RU"/>
        </w:rPr>
      </w:pPr>
      <w:r w:rsidRPr="00D07DD1">
        <w:rPr>
          <w:rFonts w:eastAsia="Calibri"/>
          <w:lang w:val="ba-RU"/>
        </w:rPr>
        <w:t>Кеш.не хеҙмәт тәрбиәләй,сыныҡтыра,рухи яҡтан байыта.Үҙ хеҙмәтең һалынған һәр әйбер ҡиммәтле лә,ҡәҙерле лә була.Шуға күрә кеше .ш яратырға,хеҙмәткә күнегергә тейеш.</w:t>
      </w:r>
    </w:p>
    <w:p w:rsidR="001C7873" w:rsidRPr="00D07DD1" w:rsidRDefault="001C7873" w:rsidP="001C7873">
      <w:pPr>
        <w:jc w:val="both"/>
        <w:rPr>
          <w:rFonts w:eastAsia="Calibri"/>
          <w:lang w:val="ba-RU"/>
        </w:rPr>
      </w:pPr>
      <w:r w:rsidRPr="00D07DD1">
        <w:rPr>
          <w:rFonts w:eastAsia="Calibri"/>
          <w:lang w:val="ba-RU"/>
        </w:rPr>
        <w:t xml:space="preserve">  Өйҙә лә,эштә лә ныҡлы режим булдырырға кәрәк.Режим кешене тәртипкә өйрәтә,теүәллеккә ғәҙәтләндерә.Иртәнсәк билдәле ваҡытта торорға,билдәле ваҡытта д.рес әҙерләргә,уйнарға,ашарға,файҙалы эш менән шөғөлләнергә кәрәк.Теләк булыу йәки булмауға ҡарап,ҡыйын эштәрҙе һуңға ҡалдырыу кешене биҙәмәй,ә йәмһеҙләй генә.(“Педагогика”китабынан)</w:t>
      </w:r>
    </w:p>
    <w:p w:rsidR="00D445E8" w:rsidRPr="00D07DD1" w:rsidRDefault="00D445E8" w:rsidP="00D445E8">
      <w:pPr>
        <w:jc w:val="both"/>
        <w:rPr>
          <w:rFonts w:eastAsia="Calibri"/>
          <w:b/>
          <w:lang w:val="ba-RU"/>
        </w:rPr>
      </w:pPr>
      <w:r w:rsidRPr="00D07DD1">
        <w:rPr>
          <w:rFonts w:eastAsia="Calibri"/>
          <w:b/>
          <w:lang w:val="ba-RU"/>
        </w:rPr>
        <w:t>Ҡош юлы.</w:t>
      </w:r>
    </w:p>
    <w:p w:rsidR="00D445E8" w:rsidRPr="00D07DD1" w:rsidRDefault="00D445E8" w:rsidP="00D445E8">
      <w:pPr>
        <w:jc w:val="both"/>
        <w:rPr>
          <w:rFonts w:eastAsia="Calibri"/>
          <w:lang w:val="ba-RU"/>
        </w:rPr>
      </w:pPr>
      <w:r w:rsidRPr="00D07DD1">
        <w:rPr>
          <w:rFonts w:eastAsia="Calibri"/>
          <w:lang w:val="ba-RU"/>
        </w:rPr>
        <w:t>Бик борон булған был хәл. Ул саҡта әле йондоҙҙар ҙа, Ҡош юлы ла яралмаған, ти. Ҡайҙалыр алыҫтан, көньяҡтан, Урал тауы, Һаҡмар, Ағиҙел йылғалары буйҙарына торналар килеп йәйләр булған.</w:t>
      </w:r>
    </w:p>
    <w:p w:rsidR="00D445E8" w:rsidRDefault="00D445E8" w:rsidP="00D445E8">
      <w:pPr>
        <w:jc w:val="both"/>
        <w:rPr>
          <w:rFonts w:eastAsia="Calibri"/>
          <w:lang w:val="ba-RU"/>
        </w:rPr>
      </w:pPr>
      <w:r w:rsidRPr="00D07DD1">
        <w:rPr>
          <w:rFonts w:eastAsia="Calibri"/>
          <w:lang w:val="ba-RU"/>
        </w:rPr>
        <w:t>Бер йылды торналар йылы яҡҡа осҡан ваҡытта, ел-дауыл ҡупҡан. Бала торналар аҙаша, ҡайһылары арып, ергә төшә башлаған. Шул саҡ оло торналар, ҡалғандарына юл күрһәтер өсөн, ҡауырһындарын күк йөҙөнә сәскән. Улар йондоҙға әйләнгән. Торналар осҡан юлда ана шулай йондоҙҙар барлыҡҡа килгән. Ҡош юлы исеме шунан ҡалған. Рустар Ҡош юлын Млечный путь тип исемләнгән. Уға хикәйәт тә сығарған.</w:t>
      </w:r>
    </w:p>
    <w:p w:rsidR="001C7873" w:rsidRPr="00D07DD1" w:rsidRDefault="001C7873" w:rsidP="001C7873">
      <w:pPr>
        <w:jc w:val="both"/>
        <w:rPr>
          <w:rFonts w:eastAsia="Calibri"/>
          <w:b/>
          <w:lang w:val="ba-RU"/>
        </w:rPr>
      </w:pPr>
      <w:r w:rsidRPr="00D07DD1">
        <w:rPr>
          <w:rFonts w:eastAsia="Calibri"/>
          <w:b/>
          <w:lang w:val="ba-RU"/>
        </w:rPr>
        <w:t>Ысын дуҫлыҡ.</w:t>
      </w:r>
    </w:p>
    <w:p w:rsidR="001C7873" w:rsidRPr="00D07DD1" w:rsidRDefault="001C7873" w:rsidP="001C7873">
      <w:pPr>
        <w:jc w:val="both"/>
        <w:rPr>
          <w:rFonts w:eastAsia="Calibri"/>
          <w:lang w:val="ba-RU"/>
        </w:rPr>
      </w:pPr>
      <w:r w:rsidRPr="00D07DD1">
        <w:rPr>
          <w:rFonts w:eastAsia="Calibri"/>
          <w:lang w:val="ba-RU"/>
        </w:rPr>
        <w:t>Ҡоштар ҙа оҙон ҡышҡа ныҡлап әҙерләнә. Бүрекле беснәкте генә алайыҡ. Ҡуңыҙ, үрмәксе, бойҙай, еләк – бөтәһен дә йыя. Тик уның аҙыҡ-түлек туплау өсөн махсус һаҡлағысы юҡ. Ләкин ҡош аптырап ҡалмай. Һәр ағас һайын ярыҡ - бына һиңә меңәрләгән “келәт”. Бүрекле беснәк тапҡан һәр нәмәһен шунда йәшерә бара.</w:t>
      </w:r>
    </w:p>
    <w:p w:rsidR="001C7873" w:rsidRDefault="001C7873" w:rsidP="001C7873">
      <w:pPr>
        <w:jc w:val="both"/>
        <w:rPr>
          <w:rFonts w:eastAsia="Calibri"/>
          <w:lang w:val="ba-RU"/>
        </w:rPr>
      </w:pPr>
      <w:r w:rsidRPr="00D07DD1">
        <w:rPr>
          <w:rFonts w:eastAsia="Calibri"/>
          <w:lang w:val="ba-RU"/>
        </w:rPr>
        <w:t>Бүрекле беснәктәр бер-береһе менән бик дуҫ. Йыйған ризыҡтарын бергәләп ашай улар. Аҙыҡ туплаған ағасты билдәләп тормайҙар. Кемдекен табып ашаһаң да ярайҙыр, тип уйлайҙыр күрәһең. Берәү бөтәһе өсөн тырыша, бөтәһе берәү өсөн көс түгә.</w:t>
      </w:r>
    </w:p>
    <w:p w:rsidR="001C7873" w:rsidRPr="00D07DD1" w:rsidRDefault="001C7873" w:rsidP="001C7873">
      <w:pPr>
        <w:jc w:val="both"/>
        <w:rPr>
          <w:rFonts w:eastAsia="Calibri"/>
          <w:lang w:val="ba-RU"/>
        </w:rPr>
      </w:pPr>
    </w:p>
    <w:p w:rsidR="001C7873" w:rsidRPr="00D07DD1" w:rsidRDefault="001C7873" w:rsidP="001C7873">
      <w:pPr>
        <w:pStyle w:val="a3"/>
        <w:jc w:val="both"/>
        <w:rPr>
          <w:rFonts w:ascii="Times New Roman" w:hAnsi="Times New Roman"/>
          <w:b/>
          <w:sz w:val="24"/>
          <w:szCs w:val="24"/>
          <w:lang w:val="ba-RU"/>
        </w:rPr>
      </w:pPr>
      <w:r w:rsidRPr="00D07DD1">
        <w:rPr>
          <w:rFonts w:ascii="Times New Roman" w:hAnsi="Times New Roman"/>
          <w:b/>
          <w:sz w:val="24"/>
          <w:szCs w:val="24"/>
          <w:lang w:val="ba-RU"/>
        </w:rPr>
        <w:t>9-сы синыф өсөн башҡорт теленән контроль эш текстары.</w:t>
      </w:r>
    </w:p>
    <w:p w:rsidR="001C7873" w:rsidRPr="00D07DD1" w:rsidRDefault="001C7873" w:rsidP="001C7873">
      <w:pPr>
        <w:pStyle w:val="a3"/>
        <w:jc w:val="both"/>
        <w:rPr>
          <w:rFonts w:ascii="Times New Roman" w:hAnsi="Times New Roman"/>
          <w:b/>
          <w:sz w:val="24"/>
          <w:szCs w:val="24"/>
          <w:lang w:val="ba-RU"/>
        </w:rPr>
      </w:pPr>
      <w:r w:rsidRPr="00646DEF">
        <w:rPr>
          <w:rFonts w:ascii="Times New Roman" w:hAnsi="Times New Roman"/>
          <w:b/>
          <w:sz w:val="24"/>
          <w:szCs w:val="24"/>
          <w:lang w:val="ba-RU"/>
        </w:rPr>
        <w:t>Контроль диктант</w:t>
      </w:r>
      <w:r w:rsidRPr="00D07DD1">
        <w:rPr>
          <w:rFonts w:ascii="Times New Roman" w:hAnsi="Times New Roman"/>
          <w:sz w:val="24"/>
          <w:szCs w:val="24"/>
          <w:lang w:val="ba-RU"/>
        </w:rPr>
        <w:t>.</w:t>
      </w:r>
    </w:p>
    <w:p w:rsidR="005614B1" w:rsidRDefault="005614B1" w:rsidP="005614B1">
      <w:pPr>
        <w:pStyle w:val="af3"/>
        <w:spacing w:before="0" w:beforeAutospacing="0" w:after="0" w:afterAutospacing="0"/>
        <w:jc w:val="center"/>
        <w:rPr>
          <w:rFonts w:ascii="Arial" w:hAnsi="Arial" w:cs="Arial"/>
          <w:color w:val="000000"/>
          <w:sz w:val="22"/>
          <w:szCs w:val="22"/>
        </w:rPr>
      </w:pPr>
      <w:r>
        <w:rPr>
          <w:color w:val="000000"/>
          <w:sz w:val="26"/>
          <w:szCs w:val="26"/>
        </w:rPr>
        <w:t>Ҡош юлы.</w:t>
      </w:r>
    </w:p>
    <w:p w:rsidR="005614B1" w:rsidRDefault="005614B1" w:rsidP="005614B1">
      <w:pPr>
        <w:pStyle w:val="af3"/>
        <w:spacing w:before="0" w:beforeAutospacing="0" w:after="0" w:afterAutospacing="0"/>
        <w:rPr>
          <w:rFonts w:ascii="Arial" w:hAnsi="Arial" w:cs="Arial"/>
          <w:color w:val="000000"/>
          <w:sz w:val="22"/>
          <w:szCs w:val="22"/>
        </w:rPr>
      </w:pPr>
      <w:proofErr w:type="spellStart"/>
      <w:r>
        <w:rPr>
          <w:color w:val="000000"/>
          <w:sz w:val="26"/>
          <w:szCs w:val="26"/>
        </w:rPr>
        <w:t>Бик</w:t>
      </w:r>
      <w:proofErr w:type="spellEnd"/>
      <w:r>
        <w:rPr>
          <w:color w:val="000000"/>
          <w:sz w:val="26"/>
          <w:szCs w:val="26"/>
        </w:rPr>
        <w:t xml:space="preserve"> борон </w:t>
      </w:r>
      <w:proofErr w:type="gramStart"/>
      <w:r>
        <w:rPr>
          <w:color w:val="000000"/>
          <w:sz w:val="26"/>
          <w:szCs w:val="26"/>
        </w:rPr>
        <w:t>бул</w:t>
      </w:r>
      <w:proofErr w:type="gramEnd"/>
      <w:r>
        <w:rPr>
          <w:color w:val="000000"/>
          <w:sz w:val="26"/>
          <w:szCs w:val="26"/>
        </w:rPr>
        <w:t xml:space="preserve">ған был хәл. </w:t>
      </w:r>
      <w:proofErr w:type="spellStart"/>
      <w:r>
        <w:rPr>
          <w:color w:val="000000"/>
          <w:sz w:val="26"/>
          <w:szCs w:val="26"/>
        </w:rPr>
        <w:t>Ул</w:t>
      </w:r>
      <w:proofErr w:type="spellEnd"/>
      <w:r>
        <w:rPr>
          <w:color w:val="000000"/>
          <w:sz w:val="26"/>
          <w:szCs w:val="26"/>
        </w:rPr>
        <w:t xml:space="preserve"> саҡта әле йондоҙҙар ҙа, Ҡош юлы </w:t>
      </w:r>
      <w:proofErr w:type="spellStart"/>
      <w:r>
        <w:rPr>
          <w:color w:val="000000"/>
          <w:sz w:val="26"/>
          <w:szCs w:val="26"/>
        </w:rPr>
        <w:t>ла</w:t>
      </w:r>
      <w:proofErr w:type="spellEnd"/>
      <w:r>
        <w:rPr>
          <w:color w:val="000000"/>
          <w:sz w:val="26"/>
          <w:szCs w:val="26"/>
        </w:rPr>
        <w:t xml:space="preserve"> яралмаған, </w:t>
      </w:r>
      <w:proofErr w:type="spellStart"/>
      <w:r>
        <w:rPr>
          <w:color w:val="000000"/>
          <w:sz w:val="26"/>
          <w:szCs w:val="26"/>
        </w:rPr>
        <w:t>ти</w:t>
      </w:r>
      <w:proofErr w:type="spellEnd"/>
      <w:r>
        <w:rPr>
          <w:color w:val="000000"/>
          <w:sz w:val="26"/>
          <w:szCs w:val="26"/>
        </w:rPr>
        <w:t xml:space="preserve">. Ҡайҙандыр алыҫтан, көньяҡтан, Урал </w:t>
      </w:r>
      <w:proofErr w:type="spellStart"/>
      <w:r>
        <w:rPr>
          <w:color w:val="000000"/>
          <w:sz w:val="26"/>
          <w:szCs w:val="26"/>
        </w:rPr>
        <w:t>тауы</w:t>
      </w:r>
      <w:proofErr w:type="spellEnd"/>
      <w:r>
        <w:rPr>
          <w:color w:val="000000"/>
          <w:sz w:val="26"/>
          <w:szCs w:val="26"/>
        </w:rPr>
        <w:t xml:space="preserve">, Һаҡмар, Ағиҙел йылғалары буйҙарына </w:t>
      </w:r>
      <w:proofErr w:type="spellStart"/>
      <w:r>
        <w:rPr>
          <w:color w:val="000000"/>
          <w:sz w:val="26"/>
          <w:szCs w:val="26"/>
        </w:rPr>
        <w:t>торналар</w:t>
      </w:r>
      <w:proofErr w:type="spellEnd"/>
      <w:r>
        <w:rPr>
          <w:color w:val="000000"/>
          <w:sz w:val="26"/>
          <w:szCs w:val="26"/>
        </w:rPr>
        <w:t xml:space="preserve"> </w:t>
      </w:r>
      <w:proofErr w:type="spellStart"/>
      <w:r>
        <w:rPr>
          <w:color w:val="000000"/>
          <w:sz w:val="26"/>
          <w:szCs w:val="26"/>
        </w:rPr>
        <w:t>килеп</w:t>
      </w:r>
      <w:proofErr w:type="spellEnd"/>
      <w:r>
        <w:rPr>
          <w:color w:val="000000"/>
          <w:sz w:val="26"/>
          <w:szCs w:val="26"/>
        </w:rPr>
        <w:t xml:space="preserve"> йәйләр булған.</w:t>
      </w:r>
    </w:p>
    <w:p w:rsidR="005614B1" w:rsidRDefault="005614B1" w:rsidP="005614B1">
      <w:pPr>
        <w:pStyle w:val="af3"/>
        <w:spacing w:before="0" w:beforeAutospacing="0" w:after="0" w:afterAutospacing="0"/>
        <w:rPr>
          <w:rFonts w:ascii="Arial" w:hAnsi="Arial" w:cs="Arial"/>
          <w:color w:val="000000"/>
          <w:sz w:val="22"/>
          <w:szCs w:val="22"/>
        </w:rPr>
      </w:pPr>
      <w:r>
        <w:rPr>
          <w:color w:val="000000"/>
          <w:sz w:val="26"/>
          <w:szCs w:val="26"/>
        </w:rPr>
        <w:t xml:space="preserve">Бер </w:t>
      </w:r>
      <w:proofErr w:type="spellStart"/>
      <w:r>
        <w:rPr>
          <w:color w:val="000000"/>
          <w:sz w:val="26"/>
          <w:szCs w:val="26"/>
        </w:rPr>
        <w:t>йылды</w:t>
      </w:r>
      <w:proofErr w:type="spellEnd"/>
      <w:r>
        <w:rPr>
          <w:color w:val="000000"/>
          <w:sz w:val="26"/>
          <w:szCs w:val="26"/>
        </w:rPr>
        <w:t xml:space="preserve"> </w:t>
      </w:r>
      <w:proofErr w:type="spellStart"/>
      <w:r>
        <w:rPr>
          <w:color w:val="000000"/>
          <w:sz w:val="26"/>
          <w:szCs w:val="26"/>
        </w:rPr>
        <w:t>торналар</w:t>
      </w:r>
      <w:proofErr w:type="spellEnd"/>
      <w:r>
        <w:rPr>
          <w:color w:val="000000"/>
          <w:sz w:val="26"/>
          <w:szCs w:val="26"/>
        </w:rPr>
        <w:t xml:space="preserve"> </w:t>
      </w:r>
      <w:proofErr w:type="spellStart"/>
      <w:r>
        <w:rPr>
          <w:color w:val="000000"/>
          <w:sz w:val="26"/>
          <w:szCs w:val="26"/>
        </w:rPr>
        <w:t>йылы</w:t>
      </w:r>
      <w:proofErr w:type="spellEnd"/>
      <w:r>
        <w:rPr>
          <w:color w:val="000000"/>
          <w:sz w:val="26"/>
          <w:szCs w:val="26"/>
        </w:rPr>
        <w:t xml:space="preserve"> яҡҡа осҡан ваҡытта, </w:t>
      </w:r>
      <w:proofErr w:type="spellStart"/>
      <w:r>
        <w:rPr>
          <w:color w:val="000000"/>
          <w:sz w:val="26"/>
          <w:szCs w:val="26"/>
        </w:rPr>
        <w:t>ел-дауыл</w:t>
      </w:r>
      <w:proofErr w:type="spellEnd"/>
      <w:r>
        <w:rPr>
          <w:color w:val="000000"/>
          <w:sz w:val="26"/>
          <w:szCs w:val="26"/>
        </w:rPr>
        <w:t xml:space="preserve"> ҡупҡан. Бала </w:t>
      </w:r>
      <w:proofErr w:type="spellStart"/>
      <w:proofErr w:type="gramStart"/>
      <w:r>
        <w:rPr>
          <w:color w:val="000000"/>
          <w:sz w:val="26"/>
          <w:szCs w:val="26"/>
        </w:rPr>
        <w:t>торналар</w:t>
      </w:r>
      <w:proofErr w:type="spellEnd"/>
      <w:proofErr w:type="gramEnd"/>
      <w:r>
        <w:rPr>
          <w:color w:val="000000"/>
          <w:sz w:val="26"/>
          <w:szCs w:val="26"/>
        </w:rPr>
        <w:t xml:space="preserve"> аҙаша, ҡайһылары </w:t>
      </w:r>
      <w:proofErr w:type="spellStart"/>
      <w:r>
        <w:rPr>
          <w:color w:val="000000"/>
          <w:sz w:val="26"/>
          <w:szCs w:val="26"/>
        </w:rPr>
        <w:t>арып</w:t>
      </w:r>
      <w:proofErr w:type="spellEnd"/>
      <w:r>
        <w:rPr>
          <w:color w:val="000000"/>
          <w:sz w:val="26"/>
          <w:szCs w:val="26"/>
        </w:rPr>
        <w:t xml:space="preserve">, ергә төшә башлаған. </w:t>
      </w:r>
      <w:proofErr w:type="spellStart"/>
      <w:r>
        <w:rPr>
          <w:color w:val="000000"/>
          <w:sz w:val="26"/>
          <w:szCs w:val="26"/>
        </w:rPr>
        <w:t>Шул</w:t>
      </w:r>
      <w:proofErr w:type="spellEnd"/>
      <w:r>
        <w:rPr>
          <w:color w:val="000000"/>
          <w:sz w:val="26"/>
          <w:szCs w:val="26"/>
        </w:rPr>
        <w:t xml:space="preserve"> саҡ </w:t>
      </w:r>
      <w:proofErr w:type="spellStart"/>
      <w:r>
        <w:rPr>
          <w:color w:val="000000"/>
          <w:sz w:val="26"/>
          <w:szCs w:val="26"/>
        </w:rPr>
        <w:t>оло</w:t>
      </w:r>
      <w:proofErr w:type="spellEnd"/>
      <w:r>
        <w:rPr>
          <w:color w:val="000000"/>
          <w:sz w:val="26"/>
          <w:szCs w:val="26"/>
        </w:rPr>
        <w:t xml:space="preserve"> </w:t>
      </w:r>
      <w:proofErr w:type="spellStart"/>
      <w:r>
        <w:rPr>
          <w:color w:val="000000"/>
          <w:sz w:val="26"/>
          <w:szCs w:val="26"/>
        </w:rPr>
        <w:t>торналар</w:t>
      </w:r>
      <w:proofErr w:type="spellEnd"/>
      <w:r>
        <w:rPr>
          <w:color w:val="000000"/>
          <w:sz w:val="26"/>
          <w:szCs w:val="26"/>
        </w:rPr>
        <w:t xml:space="preserve">, ҡалғандарына </w:t>
      </w:r>
      <w:proofErr w:type="spellStart"/>
      <w:r>
        <w:rPr>
          <w:color w:val="000000"/>
          <w:sz w:val="26"/>
          <w:szCs w:val="26"/>
        </w:rPr>
        <w:t>юл</w:t>
      </w:r>
      <w:proofErr w:type="spellEnd"/>
      <w:r>
        <w:rPr>
          <w:color w:val="000000"/>
          <w:sz w:val="26"/>
          <w:szCs w:val="26"/>
        </w:rPr>
        <w:t xml:space="preserve"> күрһәтең өсөн, ҡауырһындарын кү</w:t>
      </w:r>
      <w:proofErr w:type="gramStart"/>
      <w:r>
        <w:rPr>
          <w:color w:val="000000"/>
          <w:sz w:val="26"/>
          <w:szCs w:val="26"/>
        </w:rPr>
        <w:t>к</w:t>
      </w:r>
      <w:proofErr w:type="gramEnd"/>
      <w:r>
        <w:rPr>
          <w:color w:val="000000"/>
          <w:sz w:val="26"/>
          <w:szCs w:val="26"/>
        </w:rPr>
        <w:t xml:space="preserve"> йөҙөнә сәскән. Улар йондоҙға әйләнгән. </w:t>
      </w:r>
      <w:proofErr w:type="spellStart"/>
      <w:r>
        <w:rPr>
          <w:color w:val="000000"/>
          <w:sz w:val="26"/>
          <w:szCs w:val="26"/>
        </w:rPr>
        <w:t>Торналар</w:t>
      </w:r>
      <w:proofErr w:type="spellEnd"/>
      <w:r>
        <w:rPr>
          <w:color w:val="000000"/>
          <w:sz w:val="26"/>
          <w:szCs w:val="26"/>
        </w:rPr>
        <w:t xml:space="preserve"> осҡан </w:t>
      </w:r>
      <w:proofErr w:type="spellStart"/>
      <w:r>
        <w:rPr>
          <w:color w:val="000000"/>
          <w:sz w:val="26"/>
          <w:szCs w:val="26"/>
        </w:rPr>
        <w:t>юлда</w:t>
      </w:r>
      <w:proofErr w:type="spellEnd"/>
      <w:r>
        <w:rPr>
          <w:color w:val="000000"/>
          <w:sz w:val="26"/>
          <w:szCs w:val="26"/>
        </w:rPr>
        <w:t xml:space="preserve"> </w:t>
      </w:r>
      <w:proofErr w:type="spellStart"/>
      <w:r>
        <w:rPr>
          <w:color w:val="000000"/>
          <w:sz w:val="26"/>
          <w:szCs w:val="26"/>
        </w:rPr>
        <w:t>ана</w:t>
      </w:r>
      <w:proofErr w:type="spellEnd"/>
      <w:r>
        <w:rPr>
          <w:color w:val="000000"/>
          <w:sz w:val="26"/>
          <w:szCs w:val="26"/>
        </w:rPr>
        <w:t xml:space="preserve"> </w:t>
      </w:r>
      <w:proofErr w:type="spellStart"/>
      <w:r>
        <w:rPr>
          <w:color w:val="000000"/>
          <w:sz w:val="26"/>
          <w:szCs w:val="26"/>
        </w:rPr>
        <w:t>шулай</w:t>
      </w:r>
      <w:proofErr w:type="spellEnd"/>
      <w:r>
        <w:rPr>
          <w:color w:val="000000"/>
          <w:sz w:val="26"/>
          <w:szCs w:val="26"/>
        </w:rPr>
        <w:t xml:space="preserve"> йондоҙҙар барлыҡҡа килгән. Ҡош юлы </w:t>
      </w:r>
      <w:proofErr w:type="spellStart"/>
      <w:r>
        <w:rPr>
          <w:color w:val="000000"/>
          <w:sz w:val="26"/>
          <w:szCs w:val="26"/>
        </w:rPr>
        <w:t>исеме</w:t>
      </w:r>
      <w:proofErr w:type="spellEnd"/>
      <w:r>
        <w:rPr>
          <w:color w:val="000000"/>
          <w:sz w:val="26"/>
          <w:szCs w:val="26"/>
        </w:rPr>
        <w:t xml:space="preserve"> </w:t>
      </w:r>
      <w:proofErr w:type="spellStart"/>
      <w:r>
        <w:rPr>
          <w:color w:val="000000"/>
          <w:sz w:val="26"/>
          <w:szCs w:val="26"/>
        </w:rPr>
        <w:t>шунан</w:t>
      </w:r>
      <w:proofErr w:type="spellEnd"/>
      <w:r>
        <w:rPr>
          <w:color w:val="000000"/>
          <w:sz w:val="26"/>
          <w:szCs w:val="26"/>
        </w:rPr>
        <w:t xml:space="preserve"> ҡалған. </w:t>
      </w:r>
      <w:proofErr w:type="spellStart"/>
      <w:r>
        <w:rPr>
          <w:color w:val="000000"/>
          <w:sz w:val="26"/>
          <w:szCs w:val="26"/>
        </w:rPr>
        <w:t>Рустар</w:t>
      </w:r>
      <w:proofErr w:type="spellEnd"/>
      <w:r>
        <w:rPr>
          <w:color w:val="000000"/>
          <w:sz w:val="26"/>
          <w:szCs w:val="26"/>
        </w:rPr>
        <w:t xml:space="preserve"> Ҡош </w:t>
      </w:r>
      <w:proofErr w:type="spellStart"/>
      <w:r>
        <w:rPr>
          <w:color w:val="000000"/>
          <w:sz w:val="26"/>
          <w:szCs w:val="26"/>
        </w:rPr>
        <w:t>юлын</w:t>
      </w:r>
      <w:proofErr w:type="spellEnd"/>
      <w:r>
        <w:rPr>
          <w:color w:val="000000"/>
          <w:sz w:val="26"/>
          <w:szCs w:val="26"/>
        </w:rPr>
        <w:t xml:space="preserve"> Млечный путь тип исемләгән. Уға хикәйәт </w:t>
      </w:r>
      <w:proofErr w:type="gramStart"/>
      <w:r>
        <w:rPr>
          <w:color w:val="000000"/>
          <w:sz w:val="26"/>
          <w:szCs w:val="26"/>
        </w:rPr>
        <w:t>т</w:t>
      </w:r>
      <w:proofErr w:type="gramEnd"/>
      <w:r>
        <w:rPr>
          <w:color w:val="000000"/>
          <w:sz w:val="26"/>
          <w:szCs w:val="26"/>
        </w:rPr>
        <w:t>ә сығарған. (85 һүҙ.)</w:t>
      </w:r>
    </w:p>
    <w:p w:rsidR="001C7873" w:rsidRPr="00D07DD1" w:rsidRDefault="001C7873" w:rsidP="001C7873">
      <w:pPr>
        <w:jc w:val="both"/>
        <w:rPr>
          <w:rFonts w:eastAsia="Calibri"/>
          <w:b/>
          <w:lang w:val="ba-RU"/>
        </w:rPr>
      </w:pPr>
    </w:p>
    <w:p w:rsidR="001C7873" w:rsidRPr="00D07DD1" w:rsidRDefault="001C7873" w:rsidP="001C7873">
      <w:pPr>
        <w:jc w:val="both"/>
        <w:rPr>
          <w:rFonts w:eastAsia="Calibri"/>
          <w:b/>
          <w:lang w:val="ba-RU"/>
        </w:rPr>
      </w:pPr>
      <w:r w:rsidRPr="00D07DD1">
        <w:rPr>
          <w:rFonts w:eastAsia="Calibri"/>
          <w:b/>
          <w:lang w:val="ba-RU"/>
        </w:rPr>
        <w:t>Октябрь.</w:t>
      </w:r>
    </w:p>
    <w:p w:rsidR="001C7873" w:rsidRPr="00D07DD1" w:rsidRDefault="001C7873" w:rsidP="001C7873">
      <w:pPr>
        <w:jc w:val="both"/>
        <w:rPr>
          <w:rFonts w:eastAsia="Calibri"/>
          <w:lang w:val="ba-RU"/>
        </w:rPr>
      </w:pPr>
      <w:r>
        <w:rPr>
          <w:rFonts w:eastAsia="Calibri"/>
          <w:lang w:val="ba-RU"/>
        </w:rPr>
        <w:t>Октя</w:t>
      </w:r>
      <w:r w:rsidRPr="00D07DD1">
        <w:rPr>
          <w:rFonts w:eastAsia="Calibri"/>
          <w:lang w:val="ba-RU"/>
        </w:rPr>
        <w:t>брь</w:t>
      </w:r>
      <w:r>
        <w:rPr>
          <w:rFonts w:eastAsia="Calibri"/>
          <w:lang w:val="ba-RU"/>
        </w:rPr>
        <w:t xml:space="preserve"> – кө</w:t>
      </w:r>
      <w:r w:rsidRPr="00D07DD1">
        <w:rPr>
          <w:rFonts w:eastAsia="Calibri"/>
          <w:lang w:val="ba-RU"/>
        </w:rPr>
        <w:t>ҙҙөң беренсе һыуыҡ</w:t>
      </w:r>
      <w:r>
        <w:rPr>
          <w:rFonts w:eastAsia="Calibri"/>
          <w:lang w:val="ba-RU"/>
        </w:rPr>
        <w:t xml:space="preserve"> айы. Әсе йылдар иҫә. Иртәнге һ</w:t>
      </w:r>
      <w:r w:rsidRPr="00D07DD1">
        <w:rPr>
          <w:rFonts w:eastAsia="Calibri"/>
          <w:lang w:val="ba-RU"/>
        </w:rPr>
        <w:t>ыуыҡтар кө</w:t>
      </w:r>
      <w:r>
        <w:rPr>
          <w:rFonts w:eastAsia="Calibri"/>
          <w:lang w:val="ba-RU"/>
        </w:rPr>
        <w:t>сәйә төшә. Күләүектәр таңғаса боҙ</w:t>
      </w:r>
      <w:r w:rsidRPr="00D07DD1">
        <w:rPr>
          <w:rFonts w:eastAsia="Calibri"/>
          <w:lang w:val="ba-RU"/>
        </w:rPr>
        <w:t xml:space="preserve"> менә</w:t>
      </w:r>
      <w:r>
        <w:rPr>
          <w:rFonts w:eastAsia="Calibri"/>
          <w:lang w:val="ba-RU"/>
        </w:rPr>
        <w:t>н ҡапланған була. Йыш яуған һалҡынса ямғырҙар арҡаһында октябрҙе халыҡ</w:t>
      </w:r>
      <w:r w:rsidRPr="00D07DD1">
        <w:rPr>
          <w:rFonts w:eastAsia="Calibri"/>
          <w:lang w:val="ba-RU"/>
        </w:rPr>
        <w:t>та “батҡаҡ</w:t>
      </w:r>
      <w:r>
        <w:rPr>
          <w:rFonts w:eastAsia="Calibri"/>
          <w:lang w:val="ba-RU"/>
        </w:rPr>
        <w:t xml:space="preserve"> айы” тип тә атайҙар. Тәүге ҡ</w:t>
      </w:r>
      <w:r w:rsidRPr="00D07DD1">
        <w:rPr>
          <w:rFonts w:eastAsia="Calibri"/>
          <w:lang w:val="ba-RU"/>
        </w:rPr>
        <w:t xml:space="preserve">ар яуа, ләкин ул шунда уҡ ирей. Ҡайһы бер йылдарҙа ҡар ятып та ҡуя. </w:t>
      </w:r>
    </w:p>
    <w:p w:rsidR="001C7873" w:rsidRPr="00D07DD1" w:rsidRDefault="001C7873" w:rsidP="001C7873">
      <w:pPr>
        <w:jc w:val="both"/>
        <w:rPr>
          <w:rFonts w:eastAsia="Calibri"/>
          <w:lang w:val="ba-RU"/>
        </w:rPr>
      </w:pPr>
      <w:r>
        <w:rPr>
          <w:rFonts w:eastAsia="Calibri"/>
          <w:lang w:val="ba-RU"/>
        </w:rPr>
        <w:t>Кү</w:t>
      </w:r>
      <w:r w:rsidRPr="00D07DD1">
        <w:rPr>
          <w:rFonts w:eastAsia="Calibri"/>
          <w:lang w:val="ba-RU"/>
        </w:rPr>
        <w:t>лдәр, быуала</w:t>
      </w:r>
      <w:r>
        <w:rPr>
          <w:rFonts w:eastAsia="Calibri"/>
          <w:lang w:val="ba-RU"/>
        </w:rPr>
        <w:t>р туңа башлай. Иң аҙаҡҡы күсмә ҡ</w:t>
      </w:r>
      <w:r w:rsidRPr="00D07DD1">
        <w:rPr>
          <w:rFonts w:eastAsia="Calibri"/>
          <w:lang w:val="ba-RU"/>
        </w:rPr>
        <w:t>оштар китеп бөтә. Иң һуңғы булып сәүкәләр, өйрәктәр китә. Уларға алмашҡа ҡыҙылтүштәр, беҙҙең яҡтарҙа ҡышлаусы бүтән ҡоштар килә</w:t>
      </w:r>
      <w:r>
        <w:rPr>
          <w:rFonts w:eastAsia="Calibri"/>
          <w:lang w:val="ba-RU"/>
        </w:rPr>
        <w:t>. Ныҡлап һыуыҡ төшөү менән, айыу, бурһыҡ, алйырҙ</w:t>
      </w:r>
      <w:r w:rsidRPr="00D07DD1">
        <w:rPr>
          <w:rFonts w:eastAsia="Calibri"/>
          <w:lang w:val="ba-RU"/>
        </w:rPr>
        <w:t>ан йоҡоға тала. Тәлмәрйендәр ҙә йоҡоға китә.</w:t>
      </w:r>
    </w:p>
    <w:p w:rsidR="001C7873" w:rsidRPr="00D07DD1" w:rsidRDefault="001C7873" w:rsidP="001C7873">
      <w:pPr>
        <w:jc w:val="both"/>
        <w:rPr>
          <w:rFonts w:eastAsia="Calibri"/>
          <w:lang w:val="ba-RU"/>
        </w:rPr>
      </w:pPr>
      <w:r>
        <w:rPr>
          <w:rFonts w:eastAsia="Calibri"/>
          <w:lang w:val="ba-RU"/>
        </w:rPr>
        <w:t>Баҡсаларҙа ағ</w:t>
      </w:r>
      <w:r w:rsidRPr="00D07DD1">
        <w:rPr>
          <w:rFonts w:eastAsia="Calibri"/>
          <w:lang w:val="ba-RU"/>
        </w:rPr>
        <w:t>ас ултыртыу дауам итә. Япраҡтар тулыһынса ҡойолоп бөтә.</w:t>
      </w:r>
    </w:p>
    <w:p w:rsidR="001C7873" w:rsidRPr="00D07DD1" w:rsidRDefault="001C7873" w:rsidP="001C7873">
      <w:pPr>
        <w:jc w:val="both"/>
        <w:rPr>
          <w:rFonts w:eastAsia="Calibri"/>
          <w:b/>
          <w:lang w:val="ba-RU"/>
        </w:rPr>
      </w:pPr>
    </w:p>
    <w:p w:rsidR="001C7873" w:rsidRDefault="001C7873" w:rsidP="001C7873">
      <w:pPr>
        <w:jc w:val="both"/>
        <w:rPr>
          <w:rFonts w:eastAsia="Calibri"/>
          <w:b/>
          <w:lang w:val="ba-RU"/>
        </w:rPr>
      </w:pPr>
    </w:p>
    <w:p w:rsidR="001C7873" w:rsidRPr="00D07DD1" w:rsidRDefault="001C7873" w:rsidP="001C7873">
      <w:pPr>
        <w:jc w:val="both"/>
        <w:rPr>
          <w:rFonts w:eastAsia="Calibri"/>
          <w:b/>
          <w:lang w:val="ba-RU"/>
        </w:rPr>
      </w:pPr>
      <w:r w:rsidRPr="00D07DD1">
        <w:rPr>
          <w:rFonts w:eastAsia="Calibri"/>
          <w:b/>
          <w:lang w:val="ba-RU"/>
        </w:rPr>
        <w:t>Ҡоштарҙы ашатығыҙ.</w:t>
      </w:r>
    </w:p>
    <w:p w:rsidR="001C7873" w:rsidRPr="00D07DD1" w:rsidRDefault="001C7873" w:rsidP="001C7873">
      <w:pPr>
        <w:jc w:val="both"/>
        <w:rPr>
          <w:rFonts w:eastAsia="Calibri"/>
          <w:lang w:val="ba-RU"/>
        </w:rPr>
      </w:pPr>
      <w:r>
        <w:rPr>
          <w:rFonts w:eastAsia="Calibri"/>
          <w:lang w:val="ba-RU"/>
        </w:rPr>
        <w:t>Урмандарҙа, ба.ҡсаларҙа зарарлы бөжәктәрҙе таҙартыусы ҡоштар араһында  ҡарабаш турғ</w:t>
      </w:r>
      <w:r w:rsidRPr="00D07DD1">
        <w:rPr>
          <w:rFonts w:eastAsia="Calibri"/>
          <w:lang w:val="ba-RU"/>
        </w:rPr>
        <w:t>айҙан дә егәрлеһе юҡтыр. Орнитологта</w:t>
      </w:r>
      <w:r>
        <w:rPr>
          <w:rFonts w:eastAsia="Calibri"/>
          <w:lang w:val="ba-RU"/>
        </w:rPr>
        <w:t>рҙың иҫәпләүҙәренә ҡарағанда, б</w:t>
      </w:r>
      <w:r w:rsidRPr="00D07DD1">
        <w:rPr>
          <w:rFonts w:eastAsia="Calibri"/>
          <w:lang w:val="ba-RU"/>
        </w:rPr>
        <w:t>ала үҫтергән саҡта ҡарабаш тур..айҙарҙың бер ояһы ғына ла көн һайын меңләгән ҡарышлауыҡты юҡ итә.</w:t>
      </w:r>
    </w:p>
    <w:p w:rsidR="001C7873" w:rsidRPr="00D07DD1" w:rsidRDefault="001C7873" w:rsidP="001C7873">
      <w:pPr>
        <w:jc w:val="both"/>
        <w:rPr>
          <w:rFonts w:eastAsia="Calibri"/>
          <w:lang w:val="ba-RU"/>
        </w:rPr>
      </w:pPr>
      <w:r>
        <w:rPr>
          <w:rFonts w:eastAsia="Calibri"/>
          <w:lang w:val="ba-RU"/>
        </w:rPr>
        <w:t>Ҡыш етеп, көндәр һыуына башлағас, ҡарабаш турғай урмандан кеше</w:t>
      </w:r>
      <w:r w:rsidRPr="00D07DD1">
        <w:rPr>
          <w:rFonts w:eastAsia="Calibri"/>
          <w:lang w:val="ba-RU"/>
        </w:rPr>
        <w:t xml:space="preserve"> йәшәгән тирәгә күсә. Бында а..ыҡ табыу еңелерәк.</w:t>
      </w:r>
    </w:p>
    <w:p w:rsidR="001C7873" w:rsidRPr="00D07DD1" w:rsidRDefault="001C7873" w:rsidP="001C7873">
      <w:pPr>
        <w:jc w:val="both"/>
        <w:rPr>
          <w:rFonts w:eastAsia="Calibri"/>
          <w:lang w:val="ba-RU"/>
        </w:rPr>
      </w:pPr>
      <w:r>
        <w:rPr>
          <w:rFonts w:eastAsia="Calibri"/>
          <w:lang w:val="ba-RU"/>
        </w:rPr>
        <w:t>ҡ</w:t>
      </w:r>
      <w:r w:rsidRPr="00D07DD1">
        <w:rPr>
          <w:rFonts w:eastAsia="Calibri"/>
          <w:lang w:val="ba-RU"/>
        </w:rPr>
        <w:t>ошсоҡ һал</w:t>
      </w:r>
      <w:r>
        <w:rPr>
          <w:rFonts w:eastAsia="Calibri"/>
          <w:lang w:val="ba-RU"/>
        </w:rPr>
        <w:t>ҡ</w:t>
      </w:r>
      <w:r w:rsidRPr="00D07DD1">
        <w:rPr>
          <w:rFonts w:eastAsia="Calibri"/>
          <w:lang w:val="ba-RU"/>
        </w:rPr>
        <w:t>ынға сыҙамлы. Уны аслыҡ ҡына һәләк</w:t>
      </w:r>
      <w:r>
        <w:rPr>
          <w:rFonts w:eastAsia="Calibri"/>
          <w:lang w:val="ba-RU"/>
        </w:rPr>
        <w:t xml:space="preserve"> итә. Ас булһа, өшөй ҙә, аҙыҡ</w:t>
      </w:r>
      <w:r w:rsidRPr="00D07DD1">
        <w:rPr>
          <w:rFonts w:eastAsia="Calibri"/>
          <w:lang w:val="ba-RU"/>
        </w:rPr>
        <w:t xml:space="preserve"> эҙләргә хәле ҡалмай. Ҡайһы бер райондарҙа яҙ етеүгә уларҙ</w:t>
      </w:r>
      <w:r>
        <w:rPr>
          <w:rFonts w:eastAsia="Calibri"/>
          <w:lang w:val="ba-RU"/>
        </w:rPr>
        <w:t>ың яртыһы ғына ҡалған була. Ә ҡ</w:t>
      </w:r>
      <w:r w:rsidRPr="00D07DD1">
        <w:rPr>
          <w:rFonts w:eastAsia="Calibri"/>
          <w:lang w:val="ba-RU"/>
        </w:rPr>
        <w:t>ыш бик һыуыҡ булһа, ундан бере генә ҡышлап сыға.</w:t>
      </w:r>
    </w:p>
    <w:p w:rsidR="001C7873" w:rsidRDefault="001C7873" w:rsidP="001C7873">
      <w:pPr>
        <w:jc w:val="both"/>
        <w:rPr>
          <w:rFonts w:eastAsia="Calibri"/>
          <w:lang w:val="ba-RU"/>
        </w:rPr>
      </w:pPr>
      <w:r>
        <w:rPr>
          <w:rFonts w:eastAsia="Calibri"/>
          <w:lang w:val="ba-RU"/>
        </w:rPr>
        <w:t>Балалар, ҡоштарға ярҙам итегеҙ! Улар – беҙҙ</w:t>
      </w:r>
      <w:r w:rsidRPr="00D07DD1">
        <w:rPr>
          <w:rFonts w:eastAsia="Calibri"/>
          <w:lang w:val="ba-RU"/>
        </w:rPr>
        <w:t>ең</w:t>
      </w:r>
      <w:r>
        <w:rPr>
          <w:rFonts w:eastAsia="Calibri"/>
          <w:lang w:val="ba-RU"/>
        </w:rPr>
        <w:t xml:space="preserve"> ярҙамсыларыбыҙ, дуҫ</w:t>
      </w:r>
      <w:r w:rsidRPr="00D07DD1">
        <w:rPr>
          <w:rFonts w:eastAsia="Calibri"/>
          <w:lang w:val="ba-RU"/>
        </w:rPr>
        <w:t>тарыбыҙ. Уларҙы эйәләштерегеҙ, ашатығыҙ.</w:t>
      </w:r>
    </w:p>
    <w:p w:rsidR="001C7873" w:rsidRDefault="001C7873" w:rsidP="001C7873">
      <w:pPr>
        <w:jc w:val="both"/>
        <w:rPr>
          <w:rFonts w:eastAsia="Calibri"/>
          <w:lang w:val="ba-RU"/>
        </w:rPr>
      </w:pPr>
    </w:p>
    <w:p w:rsidR="001C7873" w:rsidRDefault="001C7873" w:rsidP="001C7873">
      <w:pPr>
        <w:jc w:val="both"/>
        <w:rPr>
          <w:rFonts w:eastAsia="Calibri"/>
          <w:lang w:val="ba-RU"/>
        </w:rPr>
      </w:pPr>
    </w:p>
    <w:p w:rsidR="001C7873" w:rsidRPr="00D07DD1" w:rsidRDefault="001C7873" w:rsidP="001C7873">
      <w:pPr>
        <w:jc w:val="both"/>
        <w:rPr>
          <w:rFonts w:eastAsia="Calibri"/>
          <w:lang w:val="ba-RU"/>
        </w:rPr>
      </w:pPr>
    </w:p>
    <w:p w:rsidR="00A73C8C" w:rsidRDefault="00A73C8C" w:rsidP="001C7873">
      <w:pPr>
        <w:jc w:val="both"/>
        <w:rPr>
          <w:rFonts w:eastAsia="Calibri"/>
          <w:b/>
          <w:lang w:val="ba-RU"/>
        </w:rPr>
      </w:pPr>
    </w:p>
    <w:p w:rsidR="00A73C8C" w:rsidRDefault="00A73C8C" w:rsidP="001C7873">
      <w:pPr>
        <w:jc w:val="both"/>
        <w:rPr>
          <w:rFonts w:eastAsia="Calibri"/>
          <w:b/>
          <w:lang w:val="ba-RU"/>
        </w:rPr>
      </w:pPr>
    </w:p>
    <w:p w:rsidR="001C7873" w:rsidRDefault="001C7873" w:rsidP="001C7873">
      <w:pPr>
        <w:jc w:val="both"/>
        <w:rPr>
          <w:rFonts w:eastAsia="Calibri"/>
          <w:b/>
          <w:lang w:val="ba-RU"/>
        </w:rPr>
      </w:pPr>
      <w:r>
        <w:rPr>
          <w:rFonts w:eastAsia="Calibri"/>
          <w:b/>
          <w:lang w:val="ba-RU"/>
        </w:rPr>
        <w:t xml:space="preserve"> Аңлатмалы диктант</w:t>
      </w:r>
    </w:p>
    <w:p w:rsidR="001C7873" w:rsidRDefault="001C7873" w:rsidP="001C7873">
      <w:pPr>
        <w:jc w:val="both"/>
        <w:rPr>
          <w:rFonts w:eastAsia="Calibri"/>
          <w:b/>
          <w:lang w:val="ba-RU"/>
        </w:rPr>
      </w:pPr>
      <w:r w:rsidRPr="00646DEF">
        <w:rPr>
          <w:rFonts w:eastAsia="Calibri"/>
          <w:b/>
          <w:lang w:val="ba-RU"/>
        </w:rPr>
        <w:t>Мәҡәлдәр һәм әйтемдәр.</w:t>
      </w:r>
    </w:p>
    <w:p w:rsidR="001C7873" w:rsidRDefault="001C7873" w:rsidP="001C7873">
      <w:pPr>
        <w:jc w:val="both"/>
        <w:rPr>
          <w:rFonts w:eastAsia="Calibri"/>
          <w:lang w:val="ba-RU"/>
        </w:rPr>
      </w:pPr>
      <w:r w:rsidRPr="00646DEF">
        <w:rPr>
          <w:rFonts w:eastAsia="Calibri"/>
          <w:lang w:val="ba-RU"/>
        </w:rPr>
        <w:t>Аҙһөйлә, күп эшлә.</w:t>
      </w:r>
      <w:r>
        <w:rPr>
          <w:rFonts w:eastAsia="Calibri"/>
          <w:lang w:val="ba-RU"/>
        </w:rPr>
        <w:t xml:space="preserve"> Бөгөнгө эшеңде иртәгәг ҡалдырма. Ҡулың оҫта булһын, һүҙең ҡыҫҡа булһын. Ҡуллана белмәһәң, ҡоралға үпкәләмә. Ҡыйын эшкә ҡыйыу бул. Ҡулы белгән бал ашар. Тырыштан тир кипмәҫ, ялҡауҙан сир китмәҫ. Хеҙмәтең ҡаты булһа, тотҡаның татлы булыр. Асыу йыйма, аҡыл йый. Уңған кеше баҫан ерендә ут сығара. Егәрленең ҡулы ете.</w:t>
      </w:r>
    </w:p>
    <w:p w:rsidR="001C7873" w:rsidRPr="00646DEF" w:rsidRDefault="001C7873" w:rsidP="001C7873">
      <w:pPr>
        <w:jc w:val="both"/>
        <w:rPr>
          <w:rFonts w:eastAsia="Calibri"/>
          <w:lang w:val="ba-RU"/>
        </w:rPr>
      </w:pPr>
    </w:p>
    <w:p w:rsidR="001C7873" w:rsidRDefault="001C7873" w:rsidP="001C7873">
      <w:pPr>
        <w:jc w:val="both"/>
        <w:rPr>
          <w:rFonts w:eastAsia="Calibri"/>
          <w:lang w:val="ba-RU"/>
        </w:rPr>
      </w:pPr>
      <w:r>
        <w:rPr>
          <w:rFonts w:eastAsia="Calibri"/>
          <w:lang w:val="ba-RU"/>
        </w:rPr>
        <w:t>билдәле.</w:t>
      </w:r>
      <w:r w:rsidRPr="00D71C47">
        <w:rPr>
          <w:rFonts w:eastAsia="Calibri"/>
          <w:lang w:val="ba-RU"/>
        </w:rPr>
        <w:t xml:space="preserve"> 1752-1756</w:t>
      </w:r>
      <w:r>
        <w:rPr>
          <w:rFonts w:eastAsia="Calibri"/>
          <w:lang w:val="ba-RU"/>
        </w:rPr>
        <w:t xml:space="preserve"> йылдарҙа баш күтәргән башҡорттарға ҡаршы көрәшеүсе генерал румянце: “..Уларҙың артынан ҡыуыу елде ҡыуыу менән бер, беҙҙең аттарға уларҙың аттарына етеү ҡайҙа ул!”.- тип яҙған.</w:t>
      </w:r>
    </w:p>
    <w:p w:rsidR="00A73C8C" w:rsidRDefault="001C7873" w:rsidP="00A846F9">
      <w:pPr>
        <w:jc w:val="both"/>
        <w:rPr>
          <w:rFonts w:eastAsia="Calibri"/>
          <w:lang w:val="ba-RU"/>
        </w:rPr>
      </w:pPr>
      <w:r>
        <w:rPr>
          <w:rFonts w:eastAsia="Calibri"/>
          <w:lang w:val="ba-RU"/>
        </w:rPr>
        <w:t xml:space="preserve">         Икенсе  бер батша генералы Черновтың яҙмалары ла шуны ҡеүәтләү: “башҡорттар йыш ҡына биләмәләре аша үткән түрәләрҙе оҙатып, ялһыҙ </w:t>
      </w:r>
      <w:r w:rsidRPr="00DA6B7B">
        <w:rPr>
          <w:rFonts w:eastAsia="Calibri"/>
          <w:lang w:val="ba-RU"/>
        </w:rPr>
        <w:t>6</w:t>
      </w:r>
      <w:r>
        <w:rPr>
          <w:rFonts w:eastAsia="Calibri"/>
          <w:lang w:val="ba-RU"/>
        </w:rPr>
        <w:t xml:space="preserve">-7 сәғәт буйына </w:t>
      </w:r>
      <w:r w:rsidRPr="00DA6B7B">
        <w:rPr>
          <w:rFonts w:eastAsia="Calibri"/>
          <w:lang w:val="ba-RU"/>
        </w:rPr>
        <w:t>3</w:t>
      </w:r>
      <w:r>
        <w:rPr>
          <w:rFonts w:eastAsia="Calibri"/>
          <w:lang w:val="ba-RU"/>
        </w:rPr>
        <w:t>-4 ҡыуғын ер эйәреп бара ине. Ә юлда осраған ҡаршылыҡтарҙы бат тип тә белмәйҙәр: йылғаларҙы ат өҫтөндә йөҙөп сығалар, ҡуйыурман араһына барып ингәндә</w:t>
      </w:r>
      <w:r w:rsidR="00A73C8C">
        <w:rPr>
          <w:rFonts w:eastAsia="Calibri"/>
          <w:lang w:val="ba-RU"/>
        </w:rPr>
        <w:t>.</w:t>
      </w:r>
    </w:p>
    <w:p w:rsidR="00A846F9" w:rsidRDefault="00A846F9" w:rsidP="00A846F9">
      <w:pPr>
        <w:jc w:val="both"/>
        <w:rPr>
          <w:rFonts w:eastAsia="Calibri"/>
          <w:b/>
          <w:lang w:val="ba-RU"/>
        </w:rPr>
      </w:pPr>
      <w:r w:rsidRPr="00646DEF">
        <w:rPr>
          <w:rFonts w:eastAsia="Calibri"/>
          <w:b/>
          <w:lang w:val="ba-RU"/>
        </w:rPr>
        <w:t>Контроль диктант</w:t>
      </w:r>
    </w:p>
    <w:p w:rsidR="00A846F9" w:rsidRDefault="00A846F9" w:rsidP="00A846F9">
      <w:pPr>
        <w:jc w:val="both"/>
        <w:rPr>
          <w:rFonts w:eastAsia="Calibri"/>
          <w:b/>
          <w:lang w:val="ba-RU"/>
        </w:rPr>
      </w:pPr>
      <w:r>
        <w:rPr>
          <w:rFonts w:eastAsia="Calibri"/>
          <w:b/>
          <w:lang w:val="ba-RU"/>
        </w:rPr>
        <w:t xml:space="preserve">                                                         Башҡорт халыҡ ижады.</w:t>
      </w:r>
    </w:p>
    <w:p w:rsidR="00A846F9" w:rsidRDefault="00A846F9" w:rsidP="00A846F9">
      <w:pPr>
        <w:jc w:val="both"/>
        <w:rPr>
          <w:rFonts w:eastAsia="Calibri"/>
          <w:lang w:val="ba-RU"/>
        </w:rPr>
      </w:pPr>
      <w:r>
        <w:rPr>
          <w:rFonts w:eastAsia="Calibri"/>
          <w:lang w:val="ba-RU"/>
        </w:rPr>
        <w:t xml:space="preserve">         Әкиәт, легенда, йыр, мәҡәл, йомаҡ... Улар ҡасандыр хыялға бай, телгә оҫта кешеләр тарафынан ижад ителгән һәм телдән телгә, урындан урынға, быуындан быуынға күсеп, беҙҙең көндәргә килеп еткән.</w:t>
      </w:r>
    </w:p>
    <w:p w:rsidR="00A846F9" w:rsidRDefault="00A846F9" w:rsidP="00A846F9">
      <w:pPr>
        <w:jc w:val="both"/>
        <w:rPr>
          <w:rFonts w:eastAsia="Calibri"/>
          <w:lang w:val="ba-RU"/>
        </w:rPr>
      </w:pPr>
      <w:r>
        <w:rPr>
          <w:rFonts w:eastAsia="Calibri"/>
          <w:lang w:val="ba-RU"/>
        </w:rPr>
        <w:t xml:space="preserve">         Халыҡ ижады тормоштоң бөтә яҡтарына ла ҡағыла. Унда халыҡ үҙ башынан үткән  хәлдәрҙе лә, бөгөнгөһөн дә, яҡты тураһындағы хыял һәм өмөттәрен дә сағылдыра.</w:t>
      </w:r>
    </w:p>
    <w:p w:rsidR="00A846F9" w:rsidRDefault="00A846F9" w:rsidP="00A846F9">
      <w:pPr>
        <w:jc w:val="both"/>
        <w:rPr>
          <w:rFonts w:eastAsia="Calibri"/>
          <w:lang w:val="ba-RU"/>
        </w:rPr>
      </w:pPr>
      <w:r>
        <w:rPr>
          <w:rFonts w:eastAsia="Calibri"/>
          <w:lang w:val="ba-RU"/>
        </w:rPr>
        <w:t xml:space="preserve">        Тыуған ереңде, ғәзиз илеңде, үҙ халҡыңды яратаһың икән, һин ошо ер, оло ил хаҡында халҡың сығарған ижадты өйрәнергә, яратырға, ишетергә, киләсәк быуынға еткерергә бурыслыһың.</w:t>
      </w:r>
    </w:p>
    <w:p w:rsidR="00A846F9" w:rsidRDefault="00A846F9" w:rsidP="00A846F9">
      <w:pPr>
        <w:jc w:val="both"/>
        <w:rPr>
          <w:rFonts w:eastAsia="Calibri"/>
          <w:lang w:val="ba-RU"/>
        </w:rPr>
      </w:pPr>
    </w:p>
    <w:p w:rsidR="001C7873" w:rsidRPr="00DA6B7B" w:rsidRDefault="001C7873" w:rsidP="00BF49B0">
      <w:pPr>
        <w:jc w:val="both"/>
        <w:rPr>
          <w:rFonts w:eastAsia="Calibri"/>
          <w:lang w:val="ba-RU"/>
        </w:rPr>
      </w:pPr>
    </w:p>
    <w:p w:rsidR="001C7873" w:rsidRDefault="001C7873" w:rsidP="001C7873">
      <w:pPr>
        <w:jc w:val="both"/>
        <w:rPr>
          <w:rFonts w:eastAsia="Calibri"/>
          <w:lang w:val="ba-RU"/>
        </w:rPr>
      </w:pPr>
    </w:p>
    <w:p w:rsidR="00A846F9" w:rsidRDefault="00A846F9" w:rsidP="001C7873">
      <w:pPr>
        <w:jc w:val="both"/>
        <w:rPr>
          <w:rFonts w:eastAsia="Calibri"/>
          <w:lang w:val="ba-RU"/>
        </w:rPr>
      </w:pPr>
    </w:p>
    <w:p w:rsidR="00A846F9" w:rsidRDefault="00A846F9" w:rsidP="001C7873">
      <w:pPr>
        <w:jc w:val="both"/>
        <w:rPr>
          <w:rFonts w:eastAsia="Calibri"/>
          <w:lang w:val="ba-RU"/>
        </w:rPr>
      </w:pPr>
    </w:p>
    <w:p w:rsidR="004D25C6" w:rsidRDefault="004D25C6" w:rsidP="001C7873">
      <w:pPr>
        <w:jc w:val="both"/>
        <w:rPr>
          <w:rFonts w:eastAsia="Calibri"/>
          <w:lang w:val="ba-RU"/>
        </w:rPr>
      </w:pPr>
    </w:p>
    <w:p w:rsidR="004D25C6" w:rsidRDefault="004D25C6" w:rsidP="001C7873">
      <w:pPr>
        <w:jc w:val="both"/>
        <w:rPr>
          <w:rFonts w:eastAsia="Calibri"/>
          <w:lang w:val="ba-RU"/>
        </w:rPr>
      </w:pPr>
    </w:p>
    <w:p w:rsidR="004D25C6" w:rsidRDefault="004D25C6" w:rsidP="001C7873">
      <w:pPr>
        <w:jc w:val="both"/>
        <w:rPr>
          <w:rFonts w:eastAsia="Calibri"/>
          <w:lang w:val="ba-RU"/>
        </w:rPr>
      </w:pPr>
    </w:p>
    <w:p w:rsidR="004D25C6" w:rsidRDefault="004D25C6" w:rsidP="001C7873">
      <w:pPr>
        <w:jc w:val="both"/>
        <w:rPr>
          <w:rFonts w:eastAsia="Calibri"/>
          <w:lang w:val="ba-RU"/>
        </w:rPr>
      </w:pPr>
    </w:p>
    <w:p w:rsidR="004D25C6" w:rsidRDefault="004D25C6" w:rsidP="001C7873">
      <w:pPr>
        <w:jc w:val="both"/>
        <w:rPr>
          <w:rFonts w:eastAsia="Calibri"/>
          <w:lang w:val="ba-RU"/>
        </w:rPr>
      </w:pPr>
    </w:p>
    <w:p w:rsidR="004D25C6" w:rsidRDefault="004D25C6" w:rsidP="001C7873">
      <w:pPr>
        <w:jc w:val="both"/>
        <w:rPr>
          <w:rFonts w:eastAsia="Calibri"/>
          <w:lang w:val="ba-RU"/>
        </w:rPr>
      </w:pPr>
    </w:p>
    <w:p w:rsidR="004D25C6" w:rsidRDefault="004D25C6" w:rsidP="001C7873">
      <w:pPr>
        <w:jc w:val="both"/>
        <w:rPr>
          <w:rFonts w:eastAsia="Calibri"/>
          <w:lang w:val="ba-RU"/>
        </w:rPr>
      </w:pPr>
    </w:p>
    <w:p w:rsidR="004D25C6" w:rsidRDefault="004D25C6" w:rsidP="001C7873">
      <w:pPr>
        <w:jc w:val="both"/>
        <w:rPr>
          <w:rFonts w:eastAsia="Calibri"/>
          <w:lang w:val="ba-RU"/>
        </w:rPr>
      </w:pPr>
    </w:p>
    <w:p w:rsidR="004D25C6" w:rsidRDefault="004D25C6" w:rsidP="001C7873">
      <w:pPr>
        <w:jc w:val="both"/>
        <w:rPr>
          <w:rFonts w:eastAsia="Calibri"/>
          <w:lang w:val="ba-RU"/>
        </w:rPr>
      </w:pPr>
    </w:p>
    <w:p w:rsidR="004D25C6" w:rsidRDefault="004D25C6" w:rsidP="001C7873">
      <w:pPr>
        <w:jc w:val="both"/>
        <w:rPr>
          <w:rFonts w:eastAsia="Calibri"/>
          <w:lang w:val="ba-RU"/>
        </w:rPr>
      </w:pPr>
    </w:p>
    <w:p w:rsidR="004D25C6" w:rsidRDefault="004D25C6" w:rsidP="001C7873">
      <w:pPr>
        <w:jc w:val="both"/>
        <w:rPr>
          <w:rFonts w:eastAsia="Calibri"/>
          <w:lang w:val="ba-RU"/>
        </w:rPr>
      </w:pPr>
    </w:p>
    <w:p w:rsidR="004D25C6" w:rsidRDefault="004D25C6" w:rsidP="001C7873">
      <w:pPr>
        <w:jc w:val="both"/>
        <w:rPr>
          <w:rFonts w:eastAsia="Calibri"/>
          <w:lang w:val="ba-RU"/>
        </w:rPr>
      </w:pPr>
    </w:p>
    <w:p w:rsidR="004D25C6" w:rsidRDefault="004D25C6" w:rsidP="001C7873">
      <w:pPr>
        <w:jc w:val="both"/>
        <w:rPr>
          <w:rFonts w:eastAsia="Calibri"/>
          <w:lang w:val="ba-RU"/>
        </w:rPr>
      </w:pPr>
    </w:p>
    <w:p w:rsidR="004D25C6" w:rsidRDefault="004D25C6" w:rsidP="001C7873">
      <w:pPr>
        <w:jc w:val="both"/>
        <w:rPr>
          <w:rFonts w:eastAsia="Calibri"/>
          <w:lang w:val="ba-RU"/>
        </w:rPr>
      </w:pPr>
    </w:p>
    <w:p w:rsidR="004D25C6" w:rsidRDefault="004D25C6" w:rsidP="001C7873">
      <w:pPr>
        <w:jc w:val="both"/>
        <w:rPr>
          <w:rFonts w:eastAsia="Calibri"/>
          <w:lang w:val="ba-RU"/>
        </w:rPr>
      </w:pPr>
    </w:p>
    <w:p w:rsidR="004D25C6" w:rsidRDefault="004D25C6" w:rsidP="001C7873">
      <w:pPr>
        <w:jc w:val="both"/>
        <w:rPr>
          <w:rFonts w:eastAsia="Calibri"/>
          <w:lang w:val="ba-RU"/>
        </w:rPr>
      </w:pPr>
    </w:p>
    <w:p w:rsidR="004D25C6" w:rsidRDefault="004D25C6" w:rsidP="00A73C8C">
      <w:pPr>
        <w:rPr>
          <w:rFonts w:eastAsia="Calibri"/>
          <w:lang w:val="ba-RU"/>
        </w:rPr>
      </w:pPr>
    </w:p>
    <w:sectPr w:rsidR="004D25C6" w:rsidSect="006B2B7A">
      <w:pgSz w:w="16838" w:h="11906" w:orient="landscape"/>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_Timer(05%) Bashkir">
    <w:altName w:val="Times New Roman"/>
    <w:charset w:val="CC"/>
    <w:family w:val="auto"/>
    <w:pitch w:val="variable"/>
    <w:sig w:usb0="80000207"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502"/>
        </w:tabs>
        <w:ind w:left="502" w:hanging="360"/>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2">
    <w:nsid w:val="00000005"/>
    <w:multiLevelType w:val="singleLevel"/>
    <w:tmpl w:val="00000005"/>
    <w:name w:val="WW8Num5"/>
    <w:lvl w:ilvl="0">
      <w:start w:val="1"/>
      <w:numFmt w:val="decimal"/>
      <w:lvlText w:val="%1."/>
      <w:lvlJc w:val="left"/>
      <w:pPr>
        <w:tabs>
          <w:tab w:val="num" w:pos="0"/>
        </w:tabs>
        <w:ind w:left="720" w:hanging="360"/>
      </w:pPr>
    </w:lvl>
  </w:abstractNum>
  <w:abstractNum w:abstractNumId="3">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4">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5">
    <w:nsid w:val="0000000A"/>
    <w:multiLevelType w:val="singleLevel"/>
    <w:tmpl w:val="0000000A"/>
    <w:name w:val="WW8Num10"/>
    <w:lvl w:ilvl="0">
      <w:start w:val="1"/>
      <w:numFmt w:val="bullet"/>
      <w:lvlText w:val="-"/>
      <w:lvlJc w:val="left"/>
      <w:pPr>
        <w:tabs>
          <w:tab w:val="num" w:pos="0"/>
        </w:tabs>
        <w:ind w:left="1080" w:hanging="360"/>
      </w:pPr>
      <w:rPr>
        <w:rFonts w:ascii="a_Timer(05%) Bashkir" w:hAnsi="a_Timer(05%) Bashkir"/>
      </w:rPr>
    </w:lvl>
  </w:abstractNum>
  <w:abstractNum w:abstractNumId="6">
    <w:nsid w:val="0000000D"/>
    <w:multiLevelType w:val="singleLevel"/>
    <w:tmpl w:val="0000000D"/>
    <w:name w:val="WW8Num13"/>
    <w:lvl w:ilvl="0">
      <w:start w:val="1"/>
      <w:numFmt w:val="bullet"/>
      <w:lvlText w:val=""/>
      <w:lvlJc w:val="left"/>
      <w:pPr>
        <w:tabs>
          <w:tab w:val="num" w:pos="0"/>
        </w:tabs>
        <w:ind w:left="720" w:hanging="360"/>
      </w:pPr>
      <w:rPr>
        <w:rFonts w:ascii="Symbol" w:hAnsi="Symbol"/>
      </w:rPr>
    </w:lvl>
  </w:abstractNum>
  <w:abstractNum w:abstractNumId="7">
    <w:nsid w:val="000E39A2"/>
    <w:multiLevelType w:val="hybridMultilevel"/>
    <w:tmpl w:val="6332021E"/>
    <w:lvl w:ilvl="0" w:tplc="11D2EA70">
      <w:start w:val="1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26E7655"/>
    <w:multiLevelType w:val="hybridMultilevel"/>
    <w:tmpl w:val="FAB80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30800C5"/>
    <w:multiLevelType w:val="hybridMultilevel"/>
    <w:tmpl w:val="8CDE9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7B55EAD"/>
    <w:multiLevelType w:val="hybridMultilevel"/>
    <w:tmpl w:val="DE448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AE82664"/>
    <w:multiLevelType w:val="hybridMultilevel"/>
    <w:tmpl w:val="19E0F4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B3A61FE"/>
    <w:multiLevelType w:val="hybridMultilevel"/>
    <w:tmpl w:val="520E4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D703C32"/>
    <w:multiLevelType w:val="hybridMultilevel"/>
    <w:tmpl w:val="F5623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2725752"/>
    <w:multiLevelType w:val="hybridMultilevel"/>
    <w:tmpl w:val="738C4A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2A037DD"/>
    <w:multiLevelType w:val="hybridMultilevel"/>
    <w:tmpl w:val="B0321E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6323627"/>
    <w:multiLevelType w:val="hybridMultilevel"/>
    <w:tmpl w:val="4366FB9E"/>
    <w:lvl w:ilvl="0" w:tplc="04190001">
      <w:start w:val="1"/>
      <w:numFmt w:val="bullet"/>
      <w:lvlText w:val=""/>
      <w:lvlJc w:val="left"/>
      <w:pPr>
        <w:ind w:left="1069" w:hanging="360"/>
      </w:pPr>
      <w:rPr>
        <w:rFonts w:ascii="Symbol" w:hAnsi="Symbol"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17443589"/>
    <w:multiLevelType w:val="hybridMultilevel"/>
    <w:tmpl w:val="063A182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nsid w:val="1B733333"/>
    <w:multiLevelType w:val="hybridMultilevel"/>
    <w:tmpl w:val="D69E0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C6B5D76"/>
    <w:multiLevelType w:val="hybridMultilevel"/>
    <w:tmpl w:val="94C28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A50C10"/>
    <w:multiLevelType w:val="hybridMultilevel"/>
    <w:tmpl w:val="441068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7D435CE"/>
    <w:multiLevelType w:val="hybridMultilevel"/>
    <w:tmpl w:val="DFE04F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29FA2362"/>
    <w:multiLevelType w:val="hybridMultilevel"/>
    <w:tmpl w:val="41A82F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B330142"/>
    <w:multiLevelType w:val="hybridMultilevel"/>
    <w:tmpl w:val="B8EA8E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2D181DD8"/>
    <w:multiLevelType w:val="hybridMultilevel"/>
    <w:tmpl w:val="5936FA76"/>
    <w:lvl w:ilvl="0" w:tplc="04190001">
      <w:start w:val="1"/>
      <w:numFmt w:val="bullet"/>
      <w:lvlText w:val=""/>
      <w:lvlJc w:val="left"/>
      <w:pPr>
        <w:ind w:left="779" w:hanging="360"/>
      </w:pPr>
      <w:rPr>
        <w:rFonts w:ascii="Symbol" w:hAnsi="Symbol" w:hint="default"/>
      </w:rPr>
    </w:lvl>
    <w:lvl w:ilvl="1" w:tplc="04190003" w:tentative="1">
      <w:start w:val="1"/>
      <w:numFmt w:val="bullet"/>
      <w:lvlText w:val="o"/>
      <w:lvlJc w:val="left"/>
      <w:pPr>
        <w:ind w:left="1499" w:hanging="360"/>
      </w:pPr>
      <w:rPr>
        <w:rFonts w:ascii="Courier New" w:hAnsi="Courier New" w:hint="default"/>
      </w:rPr>
    </w:lvl>
    <w:lvl w:ilvl="2" w:tplc="04190005" w:tentative="1">
      <w:start w:val="1"/>
      <w:numFmt w:val="bullet"/>
      <w:lvlText w:val=""/>
      <w:lvlJc w:val="left"/>
      <w:pPr>
        <w:ind w:left="2219" w:hanging="360"/>
      </w:pPr>
      <w:rPr>
        <w:rFonts w:ascii="Wingdings" w:hAnsi="Wingdings" w:hint="default"/>
      </w:rPr>
    </w:lvl>
    <w:lvl w:ilvl="3" w:tplc="04190001" w:tentative="1">
      <w:start w:val="1"/>
      <w:numFmt w:val="bullet"/>
      <w:lvlText w:val=""/>
      <w:lvlJc w:val="left"/>
      <w:pPr>
        <w:ind w:left="2939" w:hanging="360"/>
      </w:pPr>
      <w:rPr>
        <w:rFonts w:ascii="Symbol" w:hAnsi="Symbol" w:hint="default"/>
      </w:rPr>
    </w:lvl>
    <w:lvl w:ilvl="4" w:tplc="04190003" w:tentative="1">
      <w:start w:val="1"/>
      <w:numFmt w:val="bullet"/>
      <w:lvlText w:val="o"/>
      <w:lvlJc w:val="left"/>
      <w:pPr>
        <w:ind w:left="3659" w:hanging="360"/>
      </w:pPr>
      <w:rPr>
        <w:rFonts w:ascii="Courier New" w:hAnsi="Courier New" w:hint="default"/>
      </w:rPr>
    </w:lvl>
    <w:lvl w:ilvl="5" w:tplc="04190005" w:tentative="1">
      <w:start w:val="1"/>
      <w:numFmt w:val="bullet"/>
      <w:lvlText w:val=""/>
      <w:lvlJc w:val="left"/>
      <w:pPr>
        <w:ind w:left="4379" w:hanging="360"/>
      </w:pPr>
      <w:rPr>
        <w:rFonts w:ascii="Wingdings" w:hAnsi="Wingdings" w:hint="default"/>
      </w:rPr>
    </w:lvl>
    <w:lvl w:ilvl="6" w:tplc="04190001" w:tentative="1">
      <w:start w:val="1"/>
      <w:numFmt w:val="bullet"/>
      <w:lvlText w:val=""/>
      <w:lvlJc w:val="left"/>
      <w:pPr>
        <w:ind w:left="5099" w:hanging="360"/>
      </w:pPr>
      <w:rPr>
        <w:rFonts w:ascii="Symbol" w:hAnsi="Symbol" w:hint="default"/>
      </w:rPr>
    </w:lvl>
    <w:lvl w:ilvl="7" w:tplc="04190003" w:tentative="1">
      <w:start w:val="1"/>
      <w:numFmt w:val="bullet"/>
      <w:lvlText w:val="o"/>
      <w:lvlJc w:val="left"/>
      <w:pPr>
        <w:ind w:left="5819" w:hanging="360"/>
      </w:pPr>
      <w:rPr>
        <w:rFonts w:ascii="Courier New" w:hAnsi="Courier New" w:hint="default"/>
      </w:rPr>
    </w:lvl>
    <w:lvl w:ilvl="8" w:tplc="04190005" w:tentative="1">
      <w:start w:val="1"/>
      <w:numFmt w:val="bullet"/>
      <w:lvlText w:val=""/>
      <w:lvlJc w:val="left"/>
      <w:pPr>
        <w:ind w:left="6539" w:hanging="360"/>
      </w:pPr>
      <w:rPr>
        <w:rFonts w:ascii="Wingdings" w:hAnsi="Wingdings" w:hint="default"/>
      </w:rPr>
    </w:lvl>
  </w:abstractNum>
  <w:abstractNum w:abstractNumId="25">
    <w:nsid w:val="2F952A34"/>
    <w:multiLevelType w:val="hybridMultilevel"/>
    <w:tmpl w:val="7EA4E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3C54DCD"/>
    <w:multiLevelType w:val="hybridMultilevel"/>
    <w:tmpl w:val="CB144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5340FE8"/>
    <w:multiLevelType w:val="hybridMultilevel"/>
    <w:tmpl w:val="AE5A4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A167835"/>
    <w:multiLevelType w:val="hybridMultilevel"/>
    <w:tmpl w:val="D3843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18A2D70"/>
    <w:multiLevelType w:val="hybridMultilevel"/>
    <w:tmpl w:val="BB88D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25E7EC2"/>
    <w:multiLevelType w:val="hybridMultilevel"/>
    <w:tmpl w:val="53E4C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A0E79B9"/>
    <w:multiLevelType w:val="hybridMultilevel"/>
    <w:tmpl w:val="17DA5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AF46C29"/>
    <w:multiLevelType w:val="hybridMultilevel"/>
    <w:tmpl w:val="4C40C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F4D2A64"/>
    <w:multiLevelType w:val="hybridMultilevel"/>
    <w:tmpl w:val="FB0801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05E1633"/>
    <w:multiLevelType w:val="hybridMultilevel"/>
    <w:tmpl w:val="CD360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2B1483A"/>
    <w:multiLevelType w:val="hybridMultilevel"/>
    <w:tmpl w:val="41CA69FC"/>
    <w:lvl w:ilvl="0" w:tplc="0419000F">
      <w:start w:val="1"/>
      <w:numFmt w:val="decimal"/>
      <w:lvlText w:val="%1."/>
      <w:lvlJc w:val="left"/>
      <w:pPr>
        <w:ind w:left="394" w:hanging="360"/>
      </w:pPr>
      <w:rPr>
        <w:rFonts w:cs="Times New Roman"/>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36">
    <w:nsid w:val="745F3DAE"/>
    <w:multiLevelType w:val="hybridMultilevel"/>
    <w:tmpl w:val="D5247C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58D03E8"/>
    <w:multiLevelType w:val="hybridMultilevel"/>
    <w:tmpl w:val="255EEE5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8">
    <w:nsid w:val="7D3D6EA2"/>
    <w:multiLevelType w:val="hybridMultilevel"/>
    <w:tmpl w:val="0214F0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3"/>
  </w:num>
  <w:num w:numId="2">
    <w:abstractNumId w:val="20"/>
  </w:num>
  <w:num w:numId="3">
    <w:abstractNumId w:val="16"/>
  </w:num>
  <w:num w:numId="4">
    <w:abstractNumId w:val="33"/>
  </w:num>
  <w:num w:numId="5">
    <w:abstractNumId w:val="15"/>
  </w:num>
  <w:num w:numId="6">
    <w:abstractNumId w:val="22"/>
  </w:num>
  <w:num w:numId="7">
    <w:abstractNumId w:val="19"/>
  </w:num>
  <w:num w:numId="8">
    <w:abstractNumId w:val="9"/>
  </w:num>
  <w:num w:numId="9">
    <w:abstractNumId w:val="18"/>
  </w:num>
  <w:num w:numId="10">
    <w:abstractNumId w:val="12"/>
  </w:num>
  <w:num w:numId="11">
    <w:abstractNumId w:val="25"/>
  </w:num>
  <w:num w:numId="12">
    <w:abstractNumId w:val="8"/>
  </w:num>
  <w:num w:numId="13">
    <w:abstractNumId w:val="10"/>
  </w:num>
  <w:num w:numId="14">
    <w:abstractNumId w:val="28"/>
  </w:num>
  <w:num w:numId="15">
    <w:abstractNumId w:val="26"/>
  </w:num>
  <w:num w:numId="16">
    <w:abstractNumId w:val="30"/>
  </w:num>
  <w:num w:numId="17">
    <w:abstractNumId w:val="36"/>
  </w:num>
  <w:num w:numId="18">
    <w:abstractNumId w:val="21"/>
  </w:num>
  <w:num w:numId="19">
    <w:abstractNumId w:val="38"/>
  </w:num>
  <w:num w:numId="20">
    <w:abstractNumId w:val="11"/>
  </w:num>
  <w:num w:numId="21">
    <w:abstractNumId w:val="14"/>
  </w:num>
  <w:num w:numId="22">
    <w:abstractNumId w:val="13"/>
  </w:num>
  <w:num w:numId="23">
    <w:abstractNumId w:val="24"/>
  </w:num>
  <w:num w:numId="24">
    <w:abstractNumId w:val="27"/>
  </w:num>
  <w:num w:numId="25">
    <w:abstractNumId w:val="29"/>
  </w:num>
  <w:num w:numId="26">
    <w:abstractNumId w:val="32"/>
  </w:num>
  <w:num w:numId="27">
    <w:abstractNumId w:val="31"/>
  </w:num>
  <w:num w:numId="28">
    <w:abstractNumId w:val="34"/>
  </w:num>
  <w:num w:numId="29">
    <w:abstractNumId w:val="35"/>
  </w:num>
  <w:num w:numId="30">
    <w:abstractNumId w:val="37"/>
  </w:num>
  <w:num w:numId="31">
    <w:abstractNumId w:val="0"/>
  </w:num>
  <w:num w:numId="32">
    <w:abstractNumId w:val="7"/>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compat/>
  <w:rsids>
    <w:rsidRoot w:val="00E0708B"/>
    <w:rsid w:val="0010049F"/>
    <w:rsid w:val="00151B00"/>
    <w:rsid w:val="001707EA"/>
    <w:rsid w:val="00187565"/>
    <w:rsid w:val="001C7873"/>
    <w:rsid w:val="001F1EFB"/>
    <w:rsid w:val="0021107E"/>
    <w:rsid w:val="00327B07"/>
    <w:rsid w:val="0038310C"/>
    <w:rsid w:val="003D1746"/>
    <w:rsid w:val="00417ACC"/>
    <w:rsid w:val="0042719F"/>
    <w:rsid w:val="00466F60"/>
    <w:rsid w:val="004D25C6"/>
    <w:rsid w:val="005016E1"/>
    <w:rsid w:val="005222D4"/>
    <w:rsid w:val="00543312"/>
    <w:rsid w:val="00556991"/>
    <w:rsid w:val="005614B1"/>
    <w:rsid w:val="00571430"/>
    <w:rsid w:val="005A615C"/>
    <w:rsid w:val="005A7617"/>
    <w:rsid w:val="005F4ED3"/>
    <w:rsid w:val="00614A21"/>
    <w:rsid w:val="00656087"/>
    <w:rsid w:val="006B2B7A"/>
    <w:rsid w:val="006E152D"/>
    <w:rsid w:val="008E4EF3"/>
    <w:rsid w:val="009913A3"/>
    <w:rsid w:val="009A22A7"/>
    <w:rsid w:val="009C0412"/>
    <w:rsid w:val="009C57DC"/>
    <w:rsid w:val="00A17D20"/>
    <w:rsid w:val="00A73C8C"/>
    <w:rsid w:val="00A846F9"/>
    <w:rsid w:val="00A942BB"/>
    <w:rsid w:val="00BC27BA"/>
    <w:rsid w:val="00BE10F6"/>
    <w:rsid w:val="00BF49B0"/>
    <w:rsid w:val="00BF693A"/>
    <w:rsid w:val="00CB62B8"/>
    <w:rsid w:val="00CB66B2"/>
    <w:rsid w:val="00CD0F98"/>
    <w:rsid w:val="00D445E8"/>
    <w:rsid w:val="00DC0DF7"/>
    <w:rsid w:val="00DE2FC0"/>
    <w:rsid w:val="00DF1694"/>
    <w:rsid w:val="00E0708B"/>
    <w:rsid w:val="00E21250"/>
    <w:rsid w:val="00E769D2"/>
    <w:rsid w:val="00F35532"/>
    <w:rsid w:val="00FB20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08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D25C6"/>
    <w:pPr>
      <w:spacing w:before="100" w:beforeAutospacing="1" w:after="100" w:afterAutospacing="1"/>
      <w:outlineLvl w:val="0"/>
    </w:pPr>
    <w:rPr>
      <w:b/>
      <w:bCs/>
      <w:kern w:val="36"/>
      <w:sz w:val="48"/>
      <w:szCs w:val="48"/>
    </w:rPr>
  </w:style>
  <w:style w:type="paragraph" w:styleId="3">
    <w:name w:val="heading 3"/>
    <w:aliases w:val="Обычный 2"/>
    <w:basedOn w:val="a"/>
    <w:next w:val="a"/>
    <w:link w:val="30"/>
    <w:uiPriority w:val="99"/>
    <w:qFormat/>
    <w:rsid w:val="00656087"/>
    <w:pPr>
      <w:spacing w:before="100" w:beforeAutospacing="1" w:after="100" w:afterAutospacing="1"/>
      <w:outlineLvl w:val="2"/>
    </w:pPr>
    <w:rPr>
      <w:b/>
      <w:bCs/>
      <w:sz w:val="28"/>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Обычный 2 Знак"/>
    <w:basedOn w:val="a0"/>
    <w:link w:val="3"/>
    <w:uiPriority w:val="99"/>
    <w:rsid w:val="00656087"/>
    <w:rPr>
      <w:rFonts w:ascii="Times New Roman" w:eastAsia="Times New Roman" w:hAnsi="Times New Roman" w:cs="Times New Roman"/>
      <w:b/>
      <w:bCs/>
      <w:sz w:val="28"/>
      <w:szCs w:val="27"/>
      <w:lang w:eastAsia="ru-RU"/>
    </w:rPr>
  </w:style>
  <w:style w:type="paragraph" w:styleId="a3">
    <w:name w:val="No Spacing"/>
    <w:link w:val="a4"/>
    <w:uiPriority w:val="1"/>
    <w:qFormat/>
    <w:rsid w:val="00E0708B"/>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E0708B"/>
    <w:rPr>
      <w:rFonts w:ascii="Calibri" w:eastAsia="Calibri" w:hAnsi="Calibri" w:cs="Times New Roman"/>
    </w:rPr>
  </w:style>
  <w:style w:type="paragraph" w:styleId="a5">
    <w:name w:val="List Paragraph"/>
    <w:basedOn w:val="a"/>
    <w:link w:val="a6"/>
    <w:qFormat/>
    <w:rsid w:val="00E0708B"/>
    <w:pPr>
      <w:spacing w:after="200" w:line="276" w:lineRule="auto"/>
      <w:ind w:left="720"/>
      <w:contextualSpacing/>
    </w:pPr>
    <w:rPr>
      <w:rFonts w:ascii="Calibri" w:eastAsia="Calibri" w:hAnsi="Calibri"/>
      <w:sz w:val="22"/>
      <w:szCs w:val="22"/>
      <w:lang w:eastAsia="en-US"/>
    </w:rPr>
  </w:style>
  <w:style w:type="character" w:customStyle="1" w:styleId="a6">
    <w:name w:val="Абзац списка Знак"/>
    <w:link w:val="a5"/>
    <w:locked/>
    <w:rsid w:val="00E0708B"/>
    <w:rPr>
      <w:rFonts w:ascii="Calibri" w:eastAsia="Calibri" w:hAnsi="Calibri" w:cs="Times New Roman"/>
    </w:rPr>
  </w:style>
  <w:style w:type="paragraph" w:customStyle="1" w:styleId="c8">
    <w:name w:val="c8"/>
    <w:basedOn w:val="a"/>
    <w:uiPriority w:val="99"/>
    <w:rsid w:val="00E0708B"/>
    <w:pPr>
      <w:spacing w:before="100" w:beforeAutospacing="1" w:after="100" w:afterAutospacing="1"/>
    </w:pPr>
  </w:style>
  <w:style w:type="paragraph" w:customStyle="1" w:styleId="a7">
    <w:name w:val="Базовый"/>
    <w:uiPriority w:val="99"/>
    <w:rsid w:val="00E0708B"/>
    <w:pPr>
      <w:widowControl w:val="0"/>
      <w:tabs>
        <w:tab w:val="left" w:pos="454"/>
      </w:tabs>
      <w:suppressAutoHyphens/>
      <w:autoSpaceDE w:val="0"/>
      <w:spacing w:after="0" w:line="240" w:lineRule="auto"/>
    </w:pPr>
    <w:rPr>
      <w:rFonts w:ascii="Times New Roman" w:eastAsia="Times New Roman" w:hAnsi="Times New Roman" w:cs="Times New Roman"/>
      <w:sz w:val="24"/>
      <w:szCs w:val="24"/>
      <w:lang w:val="en-US" w:eastAsia="zh-CN"/>
    </w:rPr>
  </w:style>
  <w:style w:type="character" w:customStyle="1" w:styleId="ArialUnicodeMS">
    <w:name w:val="Основной текст + Arial Unicode MS"/>
    <w:aliases w:val="9,5 pt"/>
    <w:basedOn w:val="a0"/>
    <w:rsid w:val="00E0708B"/>
    <w:rPr>
      <w:rFonts w:ascii="Arial Unicode MS" w:hAnsi="Arial Unicode MS" w:cs="Arial Unicode MS"/>
      <w:color w:val="000000"/>
      <w:spacing w:val="0"/>
      <w:w w:val="100"/>
      <w:position w:val="0"/>
      <w:sz w:val="19"/>
      <w:szCs w:val="19"/>
      <w:u w:val="none"/>
      <w:shd w:val="clear" w:color="auto" w:fill="FFFFFF"/>
    </w:rPr>
  </w:style>
  <w:style w:type="paragraph" w:styleId="a8">
    <w:name w:val="Body Text"/>
    <w:basedOn w:val="a"/>
    <w:link w:val="a9"/>
    <w:uiPriority w:val="99"/>
    <w:rsid w:val="00656087"/>
    <w:pPr>
      <w:widowControl w:val="0"/>
      <w:suppressAutoHyphens/>
      <w:spacing w:after="120"/>
    </w:pPr>
    <w:rPr>
      <w:rFonts w:eastAsia="SimSun"/>
      <w:kern w:val="1"/>
      <w:szCs w:val="20"/>
      <w:lang w:eastAsia="hi-IN" w:bidi="hi-IN"/>
    </w:rPr>
  </w:style>
  <w:style w:type="character" w:customStyle="1" w:styleId="a9">
    <w:name w:val="Основной текст Знак"/>
    <w:basedOn w:val="a0"/>
    <w:link w:val="a8"/>
    <w:uiPriority w:val="99"/>
    <w:rsid w:val="00656087"/>
    <w:rPr>
      <w:rFonts w:ascii="Times New Roman" w:eastAsia="SimSun" w:hAnsi="Times New Roman" w:cs="Times New Roman"/>
      <w:kern w:val="1"/>
      <w:sz w:val="24"/>
      <w:szCs w:val="20"/>
      <w:lang w:eastAsia="hi-IN" w:bidi="hi-IN"/>
    </w:rPr>
  </w:style>
  <w:style w:type="character" w:customStyle="1" w:styleId="spelle">
    <w:name w:val="spelle"/>
    <w:uiPriority w:val="99"/>
    <w:rsid w:val="00656087"/>
  </w:style>
  <w:style w:type="paragraph" w:styleId="2">
    <w:name w:val="Body Text Indent 2"/>
    <w:basedOn w:val="a"/>
    <w:link w:val="20"/>
    <w:uiPriority w:val="99"/>
    <w:rsid w:val="00656087"/>
    <w:pPr>
      <w:suppressAutoHyphens/>
      <w:spacing w:after="120" w:line="480" w:lineRule="auto"/>
      <w:ind w:left="283"/>
    </w:pPr>
    <w:rPr>
      <w:rFonts w:ascii="Calibri" w:hAnsi="Calibri" w:cs="Calibri"/>
      <w:sz w:val="22"/>
      <w:szCs w:val="22"/>
      <w:lang w:eastAsia="ar-SA"/>
    </w:rPr>
  </w:style>
  <w:style w:type="character" w:customStyle="1" w:styleId="20">
    <w:name w:val="Основной текст с отступом 2 Знак"/>
    <w:basedOn w:val="a0"/>
    <w:link w:val="2"/>
    <w:uiPriority w:val="99"/>
    <w:rsid w:val="00656087"/>
    <w:rPr>
      <w:rFonts w:ascii="Calibri" w:eastAsia="Times New Roman" w:hAnsi="Calibri" w:cs="Calibri"/>
      <w:lang w:eastAsia="ar-SA"/>
    </w:rPr>
  </w:style>
  <w:style w:type="table" w:styleId="aa">
    <w:name w:val="Table Grid"/>
    <w:basedOn w:val="a1"/>
    <w:uiPriority w:val="39"/>
    <w:rsid w:val="0065608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9">
    <w:name w:val="Основной текст + 9"/>
    <w:aliases w:val="5 pt1,Не полужирный"/>
    <w:basedOn w:val="a0"/>
    <w:uiPriority w:val="99"/>
    <w:rsid w:val="00656087"/>
    <w:rPr>
      <w:rFonts w:ascii="Arial Unicode MS" w:hAnsi="Arial Unicode MS" w:cs="Arial Unicode MS"/>
      <w:b/>
      <w:bCs/>
      <w:color w:val="000000"/>
      <w:spacing w:val="0"/>
      <w:w w:val="100"/>
      <w:position w:val="0"/>
      <w:sz w:val="19"/>
      <w:szCs w:val="19"/>
      <w:u w:val="none"/>
    </w:rPr>
  </w:style>
  <w:style w:type="character" w:customStyle="1" w:styleId="ab">
    <w:name w:val="Основной текст_"/>
    <w:basedOn w:val="a0"/>
    <w:link w:val="31"/>
    <w:uiPriority w:val="99"/>
    <w:locked/>
    <w:rsid w:val="00656087"/>
    <w:rPr>
      <w:rFonts w:ascii="Arial Unicode MS" w:hAnsi="Arial Unicode MS" w:cs="Arial Unicode MS"/>
      <w:b/>
      <w:bCs/>
      <w:sz w:val="20"/>
      <w:szCs w:val="20"/>
      <w:shd w:val="clear" w:color="auto" w:fill="FFFFFF"/>
    </w:rPr>
  </w:style>
  <w:style w:type="paragraph" w:customStyle="1" w:styleId="31">
    <w:name w:val="Основной текст3"/>
    <w:basedOn w:val="a"/>
    <w:link w:val="ab"/>
    <w:uiPriority w:val="99"/>
    <w:rsid w:val="00656087"/>
    <w:pPr>
      <w:widowControl w:val="0"/>
      <w:shd w:val="clear" w:color="auto" w:fill="FFFFFF"/>
      <w:spacing w:after="240" w:line="264" w:lineRule="exact"/>
      <w:jc w:val="center"/>
    </w:pPr>
    <w:rPr>
      <w:rFonts w:ascii="Arial Unicode MS" w:eastAsiaTheme="minorHAnsi" w:hAnsi="Arial Unicode MS" w:cs="Arial Unicode MS"/>
      <w:b/>
      <w:bCs/>
      <w:sz w:val="20"/>
      <w:szCs w:val="20"/>
      <w:lang w:eastAsia="en-US"/>
    </w:rPr>
  </w:style>
  <w:style w:type="character" w:customStyle="1" w:styleId="21">
    <w:name w:val="Основной текст (2)"/>
    <w:basedOn w:val="a0"/>
    <w:rsid w:val="00656087"/>
    <w:rPr>
      <w:rFonts w:ascii="Arial Unicode MS" w:hAnsi="Arial Unicode MS" w:cs="Arial Unicode MS"/>
      <w:color w:val="000000"/>
      <w:spacing w:val="0"/>
      <w:w w:val="100"/>
      <w:position w:val="0"/>
      <w:sz w:val="19"/>
      <w:szCs w:val="19"/>
      <w:u w:val="none"/>
    </w:rPr>
  </w:style>
  <w:style w:type="character" w:customStyle="1" w:styleId="apple-converted-space">
    <w:name w:val="apple-converted-space"/>
    <w:basedOn w:val="a0"/>
    <w:uiPriority w:val="99"/>
    <w:rsid w:val="00656087"/>
    <w:rPr>
      <w:rFonts w:cs="Times New Roman"/>
    </w:rPr>
  </w:style>
  <w:style w:type="character" w:styleId="ac">
    <w:name w:val="Hyperlink"/>
    <w:basedOn w:val="a0"/>
    <w:uiPriority w:val="99"/>
    <w:rsid w:val="00656087"/>
    <w:rPr>
      <w:rFonts w:cs="Times New Roman"/>
      <w:color w:val="0000FF"/>
      <w:u w:val="single"/>
    </w:rPr>
  </w:style>
  <w:style w:type="paragraph" w:customStyle="1" w:styleId="listparagraph">
    <w:name w:val="listparagraph"/>
    <w:basedOn w:val="a"/>
    <w:uiPriority w:val="99"/>
    <w:rsid w:val="00656087"/>
    <w:pPr>
      <w:spacing w:before="100" w:beforeAutospacing="1" w:after="100" w:afterAutospacing="1"/>
    </w:pPr>
  </w:style>
  <w:style w:type="character" w:customStyle="1" w:styleId="ad">
    <w:name w:val="Текст выноски Знак"/>
    <w:basedOn w:val="a0"/>
    <w:link w:val="ae"/>
    <w:uiPriority w:val="99"/>
    <w:semiHidden/>
    <w:rsid w:val="00656087"/>
    <w:rPr>
      <w:rFonts w:ascii="Tahoma" w:eastAsia="Times New Roman" w:hAnsi="Tahoma" w:cs="Tahoma"/>
      <w:sz w:val="16"/>
      <w:szCs w:val="16"/>
      <w:lang w:eastAsia="ar-SA"/>
    </w:rPr>
  </w:style>
  <w:style w:type="paragraph" w:styleId="ae">
    <w:name w:val="Balloon Text"/>
    <w:basedOn w:val="a"/>
    <w:link w:val="ad"/>
    <w:uiPriority w:val="99"/>
    <w:semiHidden/>
    <w:rsid w:val="00656087"/>
    <w:pPr>
      <w:suppressAutoHyphens/>
    </w:pPr>
    <w:rPr>
      <w:rFonts w:ascii="Tahoma" w:hAnsi="Tahoma" w:cs="Tahoma"/>
      <w:sz w:val="16"/>
      <w:szCs w:val="16"/>
      <w:lang w:eastAsia="ar-SA"/>
    </w:rPr>
  </w:style>
  <w:style w:type="paragraph" w:styleId="af">
    <w:name w:val="header"/>
    <w:basedOn w:val="a"/>
    <w:link w:val="af0"/>
    <w:uiPriority w:val="99"/>
    <w:rsid w:val="00656087"/>
    <w:pPr>
      <w:tabs>
        <w:tab w:val="center" w:pos="4677"/>
        <w:tab w:val="right" w:pos="9355"/>
      </w:tabs>
      <w:suppressAutoHyphens/>
    </w:pPr>
    <w:rPr>
      <w:rFonts w:ascii="Calibri" w:hAnsi="Calibri" w:cs="Calibri"/>
      <w:sz w:val="22"/>
      <w:szCs w:val="22"/>
      <w:lang w:eastAsia="ar-SA"/>
    </w:rPr>
  </w:style>
  <w:style w:type="character" w:customStyle="1" w:styleId="af0">
    <w:name w:val="Верхний колонтитул Знак"/>
    <w:basedOn w:val="a0"/>
    <w:link w:val="af"/>
    <w:uiPriority w:val="99"/>
    <w:rsid w:val="00656087"/>
    <w:rPr>
      <w:rFonts w:ascii="Calibri" w:eastAsia="Times New Roman" w:hAnsi="Calibri" w:cs="Calibri"/>
      <w:lang w:eastAsia="ar-SA"/>
    </w:rPr>
  </w:style>
  <w:style w:type="paragraph" w:styleId="af1">
    <w:name w:val="footer"/>
    <w:basedOn w:val="a"/>
    <w:link w:val="af2"/>
    <w:uiPriority w:val="99"/>
    <w:rsid w:val="00656087"/>
    <w:pPr>
      <w:tabs>
        <w:tab w:val="center" w:pos="4677"/>
        <w:tab w:val="right" w:pos="9355"/>
      </w:tabs>
      <w:suppressAutoHyphens/>
    </w:pPr>
    <w:rPr>
      <w:rFonts w:ascii="Calibri" w:hAnsi="Calibri" w:cs="Calibri"/>
      <w:sz w:val="22"/>
      <w:szCs w:val="22"/>
      <w:lang w:eastAsia="ar-SA"/>
    </w:rPr>
  </w:style>
  <w:style w:type="character" w:customStyle="1" w:styleId="af2">
    <w:name w:val="Нижний колонтитул Знак"/>
    <w:basedOn w:val="a0"/>
    <w:link w:val="af1"/>
    <w:uiPriority w:val="99"/>
    <w:rsid w:val="00656087"/>
    <w:rPr>
      <w:rFonts w:ascii="Calibri" w:eastAsia="Times New Roman" w:hAnsi="Calibri" w:cs="Calibri"/>
      <w:lang w:eastAsia="ar-SA"/>
    </w:rPr>
  </w:style>
  <w:style w:type="paragraph" w:styleId="af3">
    <w:name w:val="Normal (Web)"/>
    <w:basedOn w:val="a"/>
    <w:uiPriority w:val="99"/>
    <w:semiHidden/>
    <w:unhideWhenUsed/>
    <w:rsid w:val="005614B1"/>
    <w:pPr>
      <w:spacing w:before="100" w:beforeAutospacing="1" w:after="100" w:afterAutospacing="1"/>
    </w:pPr>
  </w:style>
  <w:style w:type="paragraph" w:customStyle="1" w:styleId="c6">
    <w:name w:val="c6"/>
    <w:basedOn w:val="a"/>
    <w:rsid w:val="00A846F9"/>
    <w:pPr>
      <w:spacing w:before="90" w:after="90"/>
    </w:pPr>
  </w:style>
  <w:style w:type="character" w:customStyle="1" w:styleId="c36">
    <w:name w:val="c36"/>
    <w:basedOn w:val="a0"/>
    <w:rsid w:val="00A846F9"/>
  </w:style>
  <w:style w:type="paragraph" w:customStyle="1" w:styleId="c29">
    <w:name w:val="c29"/>
    <w:basedOn w:val="a"/>
    <w:rsid w:val="00A846F9"/>
    <w:pPr>
      <w:spacing w:before="90" w:after="90"/>
    </w:pPr>
  </w:style>
  <w:style w:type="paragraph" w:customStyle="1" w:styleId="Standard">
    <w:name w:val="Standard"/>
    <w:rsid w:val="00A846F9"/>
    <w:pPr>
      <w:widowControl w:val="0"/>
      <w:suppressAutoHyphens/>
      <w:autoSpaceDN w:val="0"/>
      <w:spacing w:after="0" w:line="240" w:lineRule="auto"/>
      <w:textAlignment w:val="baseline"/>
    </w:pPr>
    <w:rPr>
      <w:rFonts w:ascii="Arial" w:eastAsia="Arial Unicode MS" w:hAnsi="Arial" w:cs="Mangal"/>
      <w:kern w:val="3"/>
      <w:sz w:val="21"/>
      <w:szCs w:val="24"/>
      <w:lang w:eastAsia="zh-CN" w:bidi="hi-IN"/>
    </w:rPr>
  </w:style>
  <w:style w:type="character" w:styleId="af4">
    <w:name w:val="page number"/>
    <w:basedOn w:val="a0"/>
    <w:rsid w:val="00A846F9"/>
  </w:style>
  <w:style w:type="character" w:styleId="af5">
    <w:name w:val="Subtle Emphasis"/>
    <w:basedOn w:val="a0"/>
    <w:uiPriority w:val="19"/>
    <w:qFormat/>
    <w:rsid w:val="00A846F9"/>
    <w:rPr>
      <w:i/>
      <w:iCs/>
      <w:color w:val="808080" w:themeColor="text1" w:themeTint="7F"/>
    </w:rPr>
  </w:style>
  <w:style w:type="numbering" w:customStyle="1" w:styleId="11">
    <w:name w:val="Нет списка1"/>
    <w:next w:val="a2"/>
    <w:semiHidden/>
    <w:rsid w:val="009913A3"/>
  </w:style>
  <w:style w:type="paragraph" w:customStyle="1" w:styleId="12">
    <w:name w:val="Абзац списка1"/>
    <w:basedOn w:val="a"/>
    <w:link w:val="ListParagraphChar"/>
    <w:rsid w:val="009913A3"/>
    <w:pPr>
      <w:spacing w:after="200" w:line="276" w:lineRule="auto"/>
      <w:ind w:left="720"/>
      <w:contextualSpacing/>
    </w:pPr>
    <w:rPr>
      <w:rFonts w:ascii="Calibri" w:hAnsi="Calibri"/>
      <w:sz w:val="22"/>
      <w:szCs w:val="22"/>
      <w:lang w:eastAsia="en-US"/>
    </w:rPr>
  </w:style>
  <w:style w:type="character" w:customStyle="1" w:styleId="ListParagraphChar">
    <w:name w:val="List Paragraph Char"/>
    <w:link w:val="12"/>
    <w:locked/>
    <w:rsid w:val="009913A3"/>
    <w:rPr>
      <w:rFonts w:ascii="Calibri" w:eastAsia="Times New Roman" w:hAnsi="Calibri" w:cs="Times New Roman"/>
    </w:rPr>
  </w:style>
  <w:style w:type="character" w:customStyle="1" w:styleId="NoSpacingChar">
    <w:name w:val="No Spacing Char"/>
    <w:link w:val="13"/>
    <w:locked/>
    <w:rsid w:val="009913A3"/>
    <w:rPr>
      <w:rFonts w:ascii="Calibri" w:hAnsi="Calibri"/>
    </w:rPr>
  </w:style>
  <w:style w:type="paragraph" w:customStyle="1" w:styleId="13">
    <w:name w:val="Без интервала1"/>
    <w:link w:val="NoSpacingChar"/>
    <w:rsid w:val="009913A3"/>
    <w:pPr>
      <w:spacing w:after="0" w:line="240" w:lineRule="auto"/>
    </w:pPr>
    <w:rPr>
      <w:rFonts w:ascii="Calibri" w:hAnsi="Calibri"/>
    </w:rPr>
  </w:style>
  <w:style w:type="character" w:customStyle="1" w:styleId="10">
    <w:name w:val="Заголовок 1 Знак"/>
    <w:basedOn w:val="a0"/>
    <w:link w:val="1"/>
    <w:uiPriority w:val="9"/>
    <w:rsid w:val="004D25C6"/>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7348548">
      <w:bodyDiv w:val="1"/>
      <w:marLeft w:val="0"/>
      <w:marRight w:val="0"/>
      <w:marTop w:val="0"/>
      <w:marBottom w:val="0"/>
      <w:divBdr>
        <w:top w:val="none" w:sz="0" w:space="0" w:color="auto"/>
        <w:left w:val="none" w:sz="0" w:space="0" w:color="auto"/>
        <w:bottom w:val="none" w:sz="0" w:space="0" w:color="auto"/>
        <w:right w:val="none" w:sz="0" w:space="0" w:color="auto"/>
      </w:divBdr>
    </w:div>
    <w:div w:id="204146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6</Pages>
  <Words>12083</Words>
  <Characters>68875</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r2d2</dc:creator>
  <cp:keywords/>
  <dc:description/>
  <cp:lastModifiedBy>User</cp:lastModifiedBy>
  <cp:revision>29</cp:revision>
  <cp:lastPrinted>2019-10-07T18:34:00Z</cp:lastPrinted>
  <dcterms:created xsi:type="dcterms:W3CDTF">2018-09-18T13:37:00Z</dcterms:created>
  <dcterms:modified xsi:type="dcterms:W3CDTF">2024-10-23T08:25:00Z</dcterms:modified>
</cp:coreProperties>
</file>